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5D428" w14:textId="77777777" w:rsidR="004E2A2F" w:rsidRPr="00616355" w:rsidRDefault="004E2A2F" w:rsidP="002A0744">
      <w:pPr>
        <w:spacing w:before="120" w:after="120"/>
        <w:ind w:left="5529" w:right="-1" w:hanging="851"/>
        <w:rPr>
          <w:rFonts w:ascii="Verdana" w:hAnsi="Verdana" w:cstheme="minorHAnsi"/>
          <w:b/>
          <w:lang w:val="it-IT"/>
        </w:rPr>
      </w:pPr>
      <w:bookmarkStart w:id="0" w:name="_GoBack"/>
      <w:bookmarkEnd w:id="0"/>
      <w:r w:rsidRPr="00616355">
        <w:rPr>
          <w:rFonts w:ascii="Verdana" w:hAnsi="Verdana" w:cstheme="minorHAnsi"/>
          <w:b/>
          <w:lang w:val="it-IT"/>
        </w:rPr>
        <w:t xml:space="preserve">Spett.le </w:t>
      </w:r>
    </w:p>
    <w:p w14:paraId="19508E6B" w14:textId="79107BE8" w:rsidR="004E2A2F" w:rsidRPr="00616355" w:rsidRDefault="00BD701A" w:rsidP="002A0744">
      <w:pPr>
        <w:spacing w:before="120" w:after="0"/>
        <w:ind w:left="5529" w:right="-1" w:hanging="851"/>
        <w:rPr>
          <w:rFonts w:ascii="Verdana" w:hAnsi="Verdana" w:cstheme="minorHAnsi"/>
          <w:b/>
          <w:lang w:val="it-IT"/>
        </w:rPr>
      </w:pPr>
      <w:r w:rsidRPr="00616355">
        <w:rPr>
          <w:rFonts w:ascii="Verdana" w:hAnsi="Verdana" w:cstheme="minorHAnsi"/>
          <w:b/>
          <w:lang w:val="it-IT"/>
        </w:rPr>
        <w:t>UNIONE DEI COMUNI VALLI E DELIZIE</w:t>
      </w:r>
    </w:p>
    <w:p w14:paraId="2AA0E225" w14:textId="4A3D06B2" w:rsidR="00BD701A" w:rsidRPr="00616355" w:rsidRDefault="00BD701A" w:rsidP="002A0744">
      <w:pPr>
        <w:spacing w:before="0" w:after="120"/>
        <w:ind w:left="5529" w:right="-1" w:hanging="851"/>
        <w:rPr>
          <w:rFonts w:ascii="Verdana" w:hAnsi="Verdana" w:cstheme="minorHAnsi"/>
          <w:b/>
          <w:lang w:val="it-IT"/>
        </w:rPr>
      </w:pPr>
      <w:r w:rsidRPr="00616355">
        <w:rPr>
          <w:rFonts w:ascii="Verdana" w:hAnsi="Verdana" w:cstheme="minorHAnsi"/>
          <w:b/>
          <w:lang w:val="it-IT"/>
        </w:rPr>
        <w:t>Settore Programmazione Territoriale</w:t>
      </w:r>
    </w:p>
    <w:p w14:paraId="2236B3AE" w14:textId="1E5A86EC" w:rsidR="00BD701A" w:rsidRPr="00616355" w:rsidRDefault="00BD701A" w:rsidP="002A0744">
      <w:pPr>
        <w:spacing w:before="120" w:after="120"/>
        <w:ind w:left="5529" w:right="-1" w:hanging="851"/>
        <w:rPr>
          <w:rFonts w:ascii="Verdana" w:hAnsi="Verdana" w:cstheme="minorHAnsi"/>
          <w:b/>
          <w:lang w:val="it-IT"/>
        </w:rPr>
      </w:pPr>
      <w:r w:rsidRPr="00616355">
        <w:rPr>
          <w:rFonts w:ascii="Verdana" w:hAnsi="Verdana" w:cstheme="minorHAnsi"/>
          <w:b/>
          <w:lang w:val="it-IT"/>
        </w:rPr>
        <w:t xml:space="preserve">PEC </w:t>
      </w:r>
      <w:hyperlink r:id="rId12" w:history="1">
        <w:r w:rsidRPr="00616355">
          <w:rPr>
            <w:rStyle w:val="Collegamentoipertestuale"/>
            <w:rFonts w:ascii="Verdana" w:hAnsi="Verdana" w:cstheme="minorHAnsi"/>
            <w:b/>
            <w:lang w:val="it-IT"/>
          </w:rPr>
          <w:t>protocollo@pec.unionevalliedelizie.fe.it</w:t>
        </w:r>
      </w:hyperlink>
      <w:r w:rsidRPr="00616355">
        <w:rPr>
          <w:rFonts w:ascii="Verdana" w:hAnsi="Verdana" w:cstheme="minorHAnsi"/>
          <w:b/>
          <w:lang w:val="it-IT"/>
        </w:rPr>
        <w:t xml:space="preserve"> </w:t>
      </w:r>
    </w:p>
    <w:p w14:paraId="33E71FD0" w14:textId="77777777" w:rsidR="00312387" w:rsidRPr="00616355" w:rsidRDefault="00312387" w:rsidP="002A0744">
      <w:pPr>
        <w:spacing w:before="120" w:after="120"/>
        <w:ind w:right="-1"/>
        <w:jc w:val="right"/>
        <w:rPr>
          <w:rFonts w:ascii="Verdana" w:hAnsi="Verdana" w:cstheme="minorHAnsi"/>
          <w:b/>
          <w:lang w:val="it-IT"/>
        </w:rPr>
      </w:pPr>
    </w:p>
    <w:p w14:paraId="2EC92098" w14:textId="151FFCEF" w:rsidR="00726C5B" w:rsidRPr="00616355" w:rsidRDefault="00496742" w:rsidP="002A0744">
      <w:pPr>
        <w:spacing w:before="120" w:after="120"/>
        <w:ind w:right="-1"/>
        <w:jc w:val="both"/>
        <w:rPr>
          <w:rStyle w:val="Riferimentointenso"/>
          <w:rFonts w:ascii="Verdana" w:hAnsi="Verdana" w:cstheme="minorHAnsi"/>
          <w:i w:val="0"/>
          <w:iCs w:val="0"/>
          <w:lang w:val="it-IT"/>
        </w:rPr>
      </w:pPr>
      <w:r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>Presentazione d</w:t>
      </w:r>
      <w:r w:rsidR="00DB51C6"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 xml:space="preserve">i </w:t>
      </w:r>
      <w:r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 xml:space="preserve">osservazioni </w:t>
      </w:r>
      <w:r w:rsidR="00DB51C6"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>relative al:</w:t>
      </w:r>
    </w:p>
    <w:p w14:paraId="322B95A9" w14:textId="77777777" w:rsidR="004430DA" w:rsidRPr="00616355" w:rsidRDefault="004430DA" w:rsidP="002A07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right="-1"/>
        <w:textAlignment w:val="baseline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Piano/Programma, sotto indicato</w:t>
      </w:r>
    </w:p>
    <w:p w14:paraId="4D193129" w14:textId="77777777" w:rsidR="004430DA" w:rsidRPr="00616355" w:rsidRDefault="004430DA" w:rsidP="002A07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0" w:right="-1" w:firstLine="0"/>
        <w:textAlignment w:val="baseline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Progetto, sotto indicato.</w:t>
      </w:r>
    </w:p>
    <w:p w14:paraId="5A7FD7A5" w14:textId="77777777" w:rsidR="004430DA" w:rsidRPr="00616355" w:rsidRDefault="004430DA" w:rsidP="002A0744">
      <w:pPr>
        <w:tabs>
          <w:tab w:val="left" w:pos="9923"/>
        </w:tabs>
        <w:spacing w:after="0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i/>
          <w:highlight w:val="lightGray"/>
          <w:lang w:val="it-IT"/>
        </w:rPr>
        <w:t>(Barrare la casella di interesse)</w:t>
      </w:r>
    </w:p>
    <w:p w14:paraId="7580C867" w14:textId="0372289B" w:rsidR="004430DA" w:rsidRPr="00616355" w:rsidRDefault="004430DA" w:rsidP="002A0744">
      <w:pPr>
        <w:spacing w:before="120" w:after="120"/>
        <w:ind w:right="-1"/>
        <w:jc w:val="both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___________________________________________________________________________</w:t>
      </w:r>
    </w:p>
    <w:p w14:paraId="68951419" w14:textId="0A1F7554" w:rsidR="004430DA" w:rsidRPr="00616355" w:rsidRDefault="004430DA" w:rsidP="002A0744">
      <w:pPr>
        <w:spacing w:before="120" w:after="120"/>
        <w:ind w:right="-1"/>
        <w:jc w:val="both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___________________________________________________________________________</w:t>
      </w:r>
    </w:p>
    <w:p w14:paraId="3A30E683" w14:textId="4FB0E41E" w:rsidR="004430DA" w:rsidRPr="00616355" w:rsidRDefault="004430DA" w:rsidP="002A0744">
      <w:pPr>
        <w:spacing w:before="120" w:after="120"/>
        <w:ind w:right="-1"/>
        <w:jc w:val="both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___________________________________________________________________________</w:t>
      </w:r>
    </w:p>
    <w:p w14:paraId="01080ADB" w14:textId="61A59F9C" w:rsidR="004430DA" w:rsidRPr="00616355" w:rsidRDefault="004430DA" w:rsidP="002A0744">
      <w:pPr>
        <w:spacing w:after="0"/>
        <w:ind w:right="-1"/>
        <w:jc w:val="both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___________________________________________________________________________</w:t>
      </w:r>
    </w:p>
    <w:p w14:paraId="2C95302D" w14:textId="77777777" w:rsidR="004430DA" w:rsidRPr="00616355" w:rsidRDefault="004430DA" w:rsidP="002A0744">
      <w:pPr>
        <w:spacing w:after="0"/>
        <w:ind w:right="-1"/>
        <w:jc w:val="both"/>
        <w:rPr>
          <w:rFonts w:ascii="Verdana" w:hAnsi="Verdana" w:cstheme="minorHAnsi"/>
          <w:i/>
          <w:lang w:val="it-IT"/>
        </w:rPr>
      </w:pPr>
      <w:r w:rsidRPr="00616355">
        <w:rPr>
          <w:rFonts w:ascii="Verdana" w:hAnsi="Verdana" w:cstheme="minorHAnsi"/>
          <w:i/>
          <w:highlight w:val="lightGray"/>
          <w:lang w:val="it-IT"/>
        </w:rPr>
        <w:t>(inserire la denominazione completa del piano/programma (procedure di VAS) o del progetto (procedure di VIA, Verifica di Assoggettabilità a VIA)</w:t>
      </w:r>
      <w:r w:rsidRPr="00616355">
        <w:rPr>
          <w:rFonts w:ascii="Verdana" w:hAnsi="Verdana" w:cstheme="minorHAnsi"/>
          <w:i/>
          <w:lang w:val="it-IT"/>
        </w:rPr>
        <w:t xml:space="preserve"> </w:t>
      </w:r>
    </w:p>
    <w:p w14:paraId="44AEF058" w14:textId="77777777" w:rsidR="00DB51C6" w:rsidRPr="00616355" w:rsidRDefault="00DB51C6" w:rsidP="002A0744">
      <w:pPr>
        <w:spacing w:before="120" w:after="120"/>
        <w:ind w:right="-1"/>
        <w:jc w:val="both"/>
        <w:rPr>
          <w:rFonts w:ascii="Verdana" w:hAnsi="Verdana" w:cstheme="minorHAnsi"/>
          <w:b/>
          <w:lang w:val="it-IT"/>
        </w:rPr>
      </w:pPr>
    </w:p>
    <w:p w14:paraId="3D5D7655" w14:textId="77777777" w:rsidR="003B7888" w:rsidRPr="00616355" w:rsidRDefault="00CC7FD6" w:rsidP="002A0744">
      <w:pPr>
        <w:spacing w:after="0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Il/La </w:t>
      </w:r>
      <w:r w:rsidR="00AB3373" w:rsidRPr="00616355">
        <w:rPr>
          <w:rFonts w:ascii="Verdana" w:hAnsi="Verdana" w:cstheme="minorHAnsi"/>
          <w:lang w:val="it-IT"/>
        </w:rPr>
        <w:t>Sottoscritt</w:t>
      </w:r>
      <w:r w:rsidRPr="00616355">
        <w:rPr>
          <w:rFonts w:ascii="Verdana" w:hAnsi="Verdana" w:cstheme="minorHAnsi"/>
          <w:lang w:val="it-IT"/>
        </w:rPr>
        <w:t>o/a _____________________________________________</w:t>
      </w:r>
      <w:r w:rsidR="00CD1EA8" w:rsidRPr="00616355">
        <w:rPr>
          <w:rFonts w:ascii="Verdana" w:hAnsi="Verdana" w:cstheme="minorHAnsi"/>
          <w:lang w:val="it-IT"/>
        </w:rPr>
        <w:t>________</w:t>
      </w:r>
      <w:r w:rsidR="003B7888" w:rsidRPr="00616355">
        <w:rPr>
          <w:rFonts w:ascii="Verdana" w:hAnsi="Verdana" w:cstheme="minorHAnsi"/>
          <w:lang w:val="it-IT"/>
        </w:rPr>
        <w:t>__</w:t>
      </w:r>
      <w:r w:rsidR="00CD1EA8" w:rsidRPr="00616355">
        <w:rPr>
          <w:rFonts w:ascii="Verdana" w:hAnsi="Verdana" w:cstheme="minorHAnsi"/>
          <w:lang w:val="it-IT"/>
        </w:rPr>
        <w:t>____________</w:t>
      </w:r>
      <w:r w:rsidR="008A4E7C" w:rsidRPr="00616355">
        <w:rPr>
          <w:rFonts w:ascii="Verdana" w:hAnsi="Verdana" w:cstheme="minorHAnsi"/>
          <w:lang w:val="it-IT"/>
        </w:rPr>
        <w:t>________</w:t>
      </w:r>
    </w:p>
    <w:p w14:paraId="74FA71F2" w14:textId="77EFABBF" w:rsidR="008F5442" w:rsidRPr="00616355" w:rsidRDefault="008F5442" w:rsidP="002A0744">
      <w:pPr>
        <w:spacing w:after="0"/>
        <w:ind w:right="-1"/>
        <w:rPr>
          <w:rFonts w:ascii="Verdana" w:hAnsi="Verdana" w:cstheme="minorHAnsi"/>
          <w:b/>
          <w:lang w:val="it-IT"/>
        </w:rPr>
      </w:pPr>
      <w:r w:rsidRPr="00616355">
        <w:rPr>
          <w:rFonts w:ascii="Verdana" w:hAnsi="Verdana" w:cstheme="minorHAnsi"/>
          <w:i/>
          <w:highlight w:val="lightGray"/>
          <w:lang w:val="it-IT"/>
        </w:rPr>
        <w:t>(Nel caso di persona fisica, in forma singola o associata)</w:t>
      </w:r>
    </w:p>
    <w:p w14:paraId="46F2528A" w14:textId="77777777" w:rsidR="007078DA" w:rsidRPr="00616355" w:rsidRDefault="007078DA" w:rsidP="002A0744">
      <w:pPr>
        <w:spacing w:after="0"/>
        <w:ind w:right="-1"/>
        <w:jc w:val="both"/>
        <w:rPr>
          <w:rFonts w:ascii="Verdana" w:hAnsi="Verdana" w:cstheme="minorHAnsi"/>
          <w:lang w:val="it-IT"/>
        </w:rPr>
      </w:pPr>
    </w:p>
    <w:p w14:paraId="692DEA49" w14:textId="1885BC5B" w:rsidR="003C7675" w:rsidRPr="00616355" w:rsidRDefault="00FD7EC2" w:rsidP="002A0744">
      <w:pPr>
        <w:spacing w:before="120" w:after="0"/>
        <w:ind w:right="-1"/>
        <w:rPr>
          <w:rFonts w:ascii="Verdana" w:hAnsi="Verdana" w:cstheme="minorHAnsi"/>
          <w:b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Il/La Sottoscritto/a </w:t>
      </w:r>
      <w:r w:rsidR="003C7675" w:rsidRPr="00616355">
        <w:rPr>
          <w:rFonts w:ascii="Verdana" w:hAnsi="Verdana" w:cstheme="minorHAnsi"/>
          <w:lang w:val="it-IT"/>
        </w:rPr>
        <w:t>___________________________________________________________________________</w:t>
      </w:r>
    </w:p>
    <w:p w14:paraId="3A9AFF18" w14:textId="1A091316" w:rsidR="00FD7EC2" w:rsidRPr="00616355" w:rsidRDefault="00FD7EC2" w:rsidP="002A0744">
      <w:pPr>
        <w:spacing w:before="60" w:afterLines="60" w:after="144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in qualità di legale rappresentante della Pubblica Amministrazione/Ente/Società/Associazione </w:t>
      </w:r>
    </w:p>
    <w:p w14:paraId="673908D1" w14:textId="40D60EB4" w:rsidR="00FD7EC2" w:rsidRPr="00616355" w:rsidRDefault="00FD7EC2" w:rsidP="002A0744">
      <w:pPr>
        <w:spacing w:before="120" w:after="0"/>
        <w:ind w:right="-1"/>
        <w:rPr>
          <w:rFonts w:ascii="Verdana" w:hAnsi="Verdana" w:cstheme="minorHAnsi"/>
          <w:b/>
          <w:lang w:val="it-IT"/>
        </w:rPr>
      </w:pPr>
      <w:r w:rsidRPr="00616355">
        <w:rPr>
          <w:rFonts w:ascii="Verdana" w:hAnsi="Verdana" w:cstheme="minorHAnsi"/>
          <w:lang w:val="it-IT"/>
        </w:rPr>
        <w:t>___________________________________________________________________________</w:t>
      </w:r>
    </w:p>
    <w:p w14:paraId="1214369C" w14:textId="77777777" w:rsidR="00FD7EC2" w:rsidRPr="00616355" w:rsidRDefault="00FD7EC2" w:rsidP="002A0744">
      <w:pPr>
        <w:spacing w:after="0"/>
        <w:ind w:right="-1"/>
        <w:jc w:val="both"/>
        <w:rPr>
          <w:rFonts w:ascii="Verdana" w:hAnsi="Verdana" w:cstheme="minorHAnsi"/>
          <w:i/>
          <w:lang w:val="it-IT"/>
        </w:rPr>
      </w:pPr>
      <w:r w:rsidRPr="00616355">
        <w:rPr>
          <w:rFonts w:ascii="Verdana" w:hAnsi="Verdana" w:cstheme="minorHAnsi"/>
          <w:i/>
          <w:highlight w:val="lightGray"/>
          <w:lang w:val="it-IT"/>
        </w:rPr>
        <w:t>(Nel caso di persona giuridica - società, ente, associazione, altro)</w:t>
      </w:r>
    </w:p>
    <w:p w14:paraId="2C7FBBBD" w14:textId="77777777" w:rsidR="00DB51C6" w:rsidRPr="00616355" w:rsidRDefault="00DB51C6" w:rsidP="002A0744">
      <w:pPr>
        <w:shd w:val="clear" w:color="auto" w:fill="FFFFFF"/>
        <w:spacing w:before="60" w:afterLines="60" w:after="144"/>
        <w:ind w:left="284" w:right="-1"/>
        <w:jc w:val="center"/>
        <w:rPr>
          <w:rFonts w:ascii="Verdana" w:hAnsi="Verdana" w:cstheme="minorHAnsi"/>
          <w:b/>
          <w:lang w:val="it-IT"/>
        </w:rPr>
      </w:pPr>
    </w:p>
    <w:p w14:paraId="3B521CEC" w14:textId="77777777" w:rsidR="007078DA" w:rsidRPr="00616355" w:rsidRDefault="007078DA" w:rsidP="002A0744">
      <w:pPr>
        <w:spacing w:before="120" w:after="120"/>
        <w:ind w:right="-1"/>
        <w:jc w:val="center"/>
        <w:rPr>
          <w:rStyle w:val="Riferimentointenso"/>
          <w:rFonts w:ascii="Verdana" w:hAnsi="Verdana" w:cstheme="minorHAnsi"/>
          <w:bCs w:val="0"/>
          <w:i w:val="0"/>
          <w:iCs w:val="0"/>
          <w:lang w:val="it-IT"/>
        </w:rPr>
      </w:pPr>
      <w:r w:rsidRPr="00616355">
        <w:rPr>
          <w:rStyle w:val="Riferimentointenso"/>
          <w:rFonts w:ascii="Verdana" w:hAnsi="Verdana" w:cstheme="minorHAnsi"/>
          <w:bCs w:val="0"/>
          <w:i w:val="0"/>
          <w:iCs w:val="0"/>
          <w:lang w:val="it-IT"/>
        </w:rPr>
        <w:t>PRESENTA</w:t>
      </w:r>
    </w:p>
    <w:p w14:paraId="582C6CB7" w14:textId="2E779B64" w:rsidR="00CF60A9" w:rsidRPr="00616355" w:rsidRDefault="007078DA" w:rsidP="002A0744">
      <w:pPr>
        <w:tabs>
          <w:tab w:val="left" w:pos="9923"/>
        </w:tabs>
        <w:spacing w:after="0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ai sensi del </w:t>
      </w:r>
      <w:r w:rsidR="003B13B1" w:rsidRPr="00616355">
        <w:rPr>
          <w:rFonts w:ascii="Verdana" w:hAnsi="Verdana" w:cstheme="minorHAnsi"/>
          <w:lang w:val="it-IT"/>
        </w:rPr>
        <w:t>D.Lgs</w:t>
      </w:r>
      <w:r w:rsidRPr="00616355">
        <w:rPr>
          <w:rFonts w:ascii="Verdana" w:hAnsi="Verdana" w:cstheme="minorHAnsi"/>
          <w:lang w:val="it-IT"/>
        </w:rPr>
        <w:t xml:space="preserve">.152/2006, le </w:t>
      </w:r>
      <w:r w:rsidRPr="00616355">
        <w:rPr>
          <w:rFonts w:ascii="Verdana" w:hAnsi="Verdana" w:cstheme="minorHAnsi"/>
          <w:b/>
          <w:lang w:val="it-IT"/>
        </w:rPr>
        <w:t>seguenti osservazioni</w:t>
      </w:r>
      <w:r w:rsidR="004430DA" w:rsidRPr="00616355">
        <w:rPr>
          <w:rFonts w:ascii="Verdana" w:hAnsi="Verdana" w:cstheme="minorHAnsi"/>
          <w:lang w:val="it-IT"/>
        </w:rPr>
        <w:t>:</w:t>
      </w:r>
    </w:p>
    <w:p w14:paraId="5E3AAD74" w14:textId="77777777" w:rsidR="008F5442" w:rsidRPr="00616355" w:rsidRDefault="008F5442" w:rsidP="002A0744">
      <w:pPr>
        <w:spacing w:before="60" w:afterLines="60" w:after="144"/>
        <w:ind w:left="284" w:right="-1"/>
        <w:rPr>
          <w:rFonts w:ascii="Verdana" w:hAnsi="Verdana" w:cstheme="minorHAnsi"/>
          <w:b/>
          <w:lang w:val="it-IT"/>
        </w:rPr>
      </w:pPr>
    </w:p>
    <w:p w14:paraId="0C1D15E2" w14:textId="77777777" w:rsidR="00456B38" w:rsidRPr="00616355" w:rsidRDefault="001D4197" w:rsidP="002A0744">
      <w:pPr>
        <w:spacing w:before="120" w:after="120"/>
        <w:ind w:right="-1"/>
        <w:jc w:val="both"/>
        <w:rPr>
          <w:rStyle w:val="Riferimentointenso"/>
          <w:rFonts w:ascii="Verdana" w:hAnsi="Verdana" w:cstheme="minorHAnsi"/>
          <w:i w:val="0"/>
          <w:iCs w:val="0"/>
          <w:lang w:val="it-IT"/>
        </w:rPr>
      </w:pPr>
      <w:r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>OGGETTO</w:t>
      </w:r>
      <w:r w:rsidR="008F5442"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 xml:space="preserve"> DELLE OSSERVAZIONI </w:t>
      </w:r>
    </w:p>
    <w:p w14:paraId="52DD314D" w14:textId="77777777" w:rsidR="001D4197" w:rsidRPr="00616355" w:rsidRDefault="001D4197" w:rsidP="002A0744">
      <w:pPr>
        <w:spacing w:before="60" w:afterLines="60" w:after="144"/>
        <w:ind w:right="-1"/>
        <w:rPr>
          <w:rFonts w:ascii="Verdana" w:hAnsi="Verdana" w:cstheme="minorHAnsi"/>
          <w:i/>
          <w:highlight w:val="lightGray"/>
          <w:lang w:val="it-IT"/>
        </w:rPr>
      </w:pPr>
      <w:r w:rsidRPr="00616355">
        <w:rPr>
          <w:rFonts w:ascii="Verdana" w:hAnsi="Verdana" w:cstheme="minorHAnsi"/>
          <w:i/>
          <w:highlight w:val="lightGray"/>
          <w:lang w:val="it-IT"/>
        </w:rPr>
        <w:t>(Barrare le caselle di interesse</w:t>
      </w:r>
      <w:r w:rsidR="00CF60A9" w:rsidRPr="00616355">
        <w:rPr>
          <w:rFonts w:ascii="Verdana" w:hAnsi="Verdana" w:cstheme="minorHAnsi"/>
          <w:i/>
          <w:highlight w:val="lightGray"/>
          <w:lang w:val="it-IT"/>
        </w:rPr>
        <w:t xml:space="preserve">; è possibile selezionare più </w:t>
      </w:r>
      <w:r w:rsidR="005D2DFA" w:rsidRPr="00616355">
        <w:rPr>
          <w:rFonts w:ascii="Verdana" w:hAnsi="Verdana" w:cstheme="minorHAnsi"/>
          <w:i/>
          <w:highlight w:val="lightGray"/>
          <w:lang w:val="it-IT"/>
        </w:rPr>
        <w:t>caselle</w:t>
      </w:r>
      <w:r w:rsidRPr="00616355">
        <w:rPr>
          <w:rFonts w:ascii="Verdana" w:hAnsi="Verdana" w:cstheme="minorHAnsi"/>
          <w:i/>
          <w:highlight w:val="lightGray"/>
          <w:lang w:val="it-IT"/>
        </w:rPr>
        <w:t>):</w:t>
      </w:r>
    </w:p>
    <w:p w14:paraId="0AB94BA4" w14:textId="77777777" w:rsidR="00187C96" w:rsidRPr="00616355" w:rsidRDefault="001D4197" w:rsidP="002A07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right="-1"/>
        <w:jc w:val="both"/>
        <w:textAlignment w:val="baseline"/>
        <w:rPr>
          <w:rFonts w:ascii="Verdana" w:hAnsi="Verdana" w:cstheme="minorHAnsi"/>
          <w:i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Aspetti </w:t>
      </w:r>
      <w:r w:rsidR="005D2DFA" w:rsidRPr="00616355">
        <w:rPr>
          <w:rFonts w:ascii="Verdana" w:hAnsi="Verdana" w:cstheme="minorHAnsi"/>
          <w:lang w:val="it-IT"/>
        </w:rPr>
        <w:t xml:space="preserve">di carattere generale </w:t>
      </w:r>
      <w:r w:rsidR="005D2DFA" w:rsidRPr="00616355">
        <w:rPr>
          <w:rFonts w:ascii="Verdana" w:hAnsi="Verdana" w:cstheme="minorHAnsi"/>
          <w:i/>
          <w:lang w:val="it-IT"/>
        </w:rPr>
        <w:t xml:space="preserve">(es. struttura e contenuti della documentazione, finalità, aspetti procedurali) </w:t>
      </w:r>
    </w:p>
    <w:p w14:paraId="01977EF1" w14:textId="3495F6E1" w:rsidR="001D4197" w:rsidRPr="00616355" w:rsidRDefault="001D4197" w:rsidP="002A07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right="-1"/>
        <w:jc w:val="both"/>
        <w:textAlignment w:val="baseline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Aspetti programmatici </w:t>
      </w:r>
      <w:r w:rsidRPr="00616355">
        <w:rPr>
          <w:rFonts w:ascii="Verdana" w:hAnsi="Verdana" w:cstheme="minorHAnsi"/>
          <w:i/>
          <w:lang w:val="it-IT"/>
        </w:rPr>
        <w:t>(c</w:t>
      </w:r>
      <w:r w:rsidR="00CD1EA8" w:rsidRPr="00616355">
        <w:rPr>
          <w:rFonts w:ascii="Verdana" w:hAnsi="Verdana" w:cstheme="minorHAnsi"/>
          <w:i/>
          <w:lang w:val="it-IT"/>
        </w:rPr>
        <w:t xml:space="preserve">oerenza tra </w:t>
      </w:r>
      <w:r w:rsidR="00CF60A9" w:rsidRPr="00616355">
        <w:rPr>
          <w:rFonts w:ascii="Verdana" w:hAnsi="Verdana" w:cstheme="minorHAnsi"/>
          <w:i/>
          <w:lang w:val="it-IT"/>
        </w:rPr>
        <w:t>piano/programma/</w:t>
      </w:r>
      <w:r w:rsidR="00CD1EA8" w:rsidRPr="00616355">
        <w:rPr>
          <w:rFonts w:ascii="Verdana" w:hAnsi="Verdana" w:cstheme="minorHAnsi"/>
          <w:i/>
          <w:lang w:val="it-IT"/>
        </w:rPr>
        <w:t>progetto e</w:t>
      </w:r>
      <w:r w:rsidR="00187C96" w:rsidRPr="00616355">
        <w:rPr>
          <w:rFonts w:ascii="Verdana" w:hAnsi="Verdana" w:cstheme="minorHAnsi"/>
          <w:i/>
          <w:lang w:val="it-IT"/>
        </w:rPr>
        <w:t xml:space="preserve"> </w:t>
      </w:r>
      <w:r w:rsidR="00CF60A9" w:rsidRPr="00616355">
        <w:rPr>
          <w:rFonts w:ascii="Verdana" w:hAnsi="Verdana" w:cstheme="minorHAnsi"/>
          <w:i/>
          <w:lang w:val="it-IT"/>
        </w:rPr>
        <w:t xml:space="preserve">gli </w:t>
      </w:r>
      <w:r w:rsidR="00187C96" w:rsidRPr="00616355">
        <w:rPr>
          <w:rFonts w:ascii="Verdana" w:hAnsi="Verdana" w:cstheme="minorHAnsi"/>
          <w:i/>
          <w:lang w:val="it-IT"/>
        </w:rPr>
        <w:t xml:space="preserve">atti di </w:t>
      </w:r>
      <w:r w:rsidR="00FA52EE" w:rsidRPr="00616355">
        <w:rPr>
          <w:rFonts w:ascii="Verdana" w:hAnsi="Verdana" w:cstheme="minorHAnsi"/>
          <w:i/>
          <w:lang w:val="it-IT"/>
        </w:rPr>
        <w:t>p</w:t>
      </w:r>
      <w:r w:rsidR="00187C96" w:rsidRPr="00616355">
        <w:rPr>
          <w:rFonts w:ascii="Verdana" w:hAnsi="Verdana" w:cstheme="minorHAnsi"/>
          <w:i/>
          <w:lang w:val="it-IT"/>
        </w:rPr>
        <w:t>ianificazione/</w:t>
      </w:r>
      <w:r w:rsidRPr="00616355">
        <w:rPr>
          <w:rFonts w:ascii="Verdana" w:hAnsi="Verdana" w:cstheme="minorHAnsi"/>
          <w:i/>
          <w:lang w:val="it-IT"/>
        </w:rPr>
        <w:t>programmazione territoriale</w:t>
      </w:r>
      <w:r w:rsidR="00CD1EA8" w:rsidRPr="00616355">
        <w:rPr>
          <w:rFonts w:ascii="Verdana" w:hAnsi="Verdana" w:cstheme="minorHAnsi"/>
          <w:i/>
          <w:lang w:val="it-IT"/>
        </w:rPr>
        <w:t>/</w:t>
      </w:r>
      <w:r w:rsidRPr="00616355">
        <w:rPr>
          <w:rFonts w:ascii="Verdana" w:hAnsi="Verdana" w:cstheme="minorHAnsi"/>
          <w:i/>
          <w:lang w:val="it-IT"/>
        </w:rPr>
        <w:t>settoriale)</w:t>
      </w:r>
    </w:p>
    <w:p w14:paraId="2BED850C" w14:textId="77777777" w:rsidR="001D4197" w:rsidRPr="00616355" w:rsidRDefault="001D4197" w:rsidP="002A07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right="-1"/>
        <w:jc w:val="both"/>
        <w:textAlignment w:val="baseline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Aspetti progettuali</w:t>
      </w:r>
      <w:r w:rsidR="00AE44AE" w:rsidRPr="00616355">
        <w:rPr>
          <w:rFonts w:ascii="Verdana" w:hAnsi="Verdana" w:cstheme="minorHAnsi"/>
          <w:lang w:val="it-IT"/>
        </w:rPr>
        <w:t xml:space="preserve"> </w:t>
      </w:r>
      <w:r w:rsidRPr="00616355">
        <w:rPr>
          <w:rFonts w:ascii="Verdana" w:hAnsi="Verdana" w:cstheme="minorHAnsi"/>
          <w:i/>
          <w:lang w:val="it-IT"/>
        </w:rPr>
        <w:t>(</w:t>
      </w:r>
      <w:r w:rsidR="00AE44AE" w:rsidRPr="00616355">
        <w:rPr>
          <w:rFonts w:ascii="Verdana" w:hAnsi="Verdana" w:cstheme="minorHAnsi"/>
          <w:i/>
          <w:lang w:val="it-IT"/>
        </w:rPr>
        <w:t xml:space="preserve">proposte </w:t>
      </w:r>
      <w:r w:rsidRPr="00616355">
        <w:rPr>
          <w:rFonts w:ascii="Verdana" w:hAnsi="Verdana" w:cstheme="minorHAnsi"/>
          <w:i/>
          <w:lang w:val="it-IT"/>
        </w:rPr>
        <w:t xml:space="preserve">progettuali </w:t>
      </w:r>
      <w:r w:rsidR="00AE44AE" w:rsidRPr="00616355">
        <w:rPr>
          <w:rFonts w:ascii="Verdana" w:hAnsi="Verdana" w:cstheme="minorHAnsi"/>
          <w:i/>
          <w:lang w:val="it-IT"/>
        </w:rPr>
        <w:t xml:space="preserve">o proposte di azioni del Piano/Programma </w:t>
      </w:r>
      <w:r w:rsidRPr="00616355">
        <w:rPr>
          <w:rFonts w:ascii="Verdana" w:hAnsi="Verdana" w:cstheme="minorHAnsi"/>
          <w:i/>
          <w:lang w:val="it-IT"/>
        </w:rPr>
        <w:t>in funzione delle probabili ricadute ambientali)</w:t>
      </w:r>
    </w:p>
    <w:p w14:paraId="5215D841" w14:textId="77777777" w:rsidR="001D4197" w:rsidRPr="00616355" w:rsidRDefault="001D4197" w:rsidP="002A07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right="-1"/>
        <w:jc w:val="both"/>
        <w:textAlignment w:val="baseline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lastRenderedPageBreak/>
        <w:t xml:space="preserve">Aspetti ambientali </w:t>
      </w:r>
      <w:r w:rsidR="00AE44AE" w:rsidRPr="00616355">
        <w:rPr>
          <w:rFonts w:ascii="Verdana" w:hAnsi="Verdana" w:cstheme="minorHAnsi"/>
          <w:i/>
          <w:lang w:val="it-IT"/>
        </w:rPr>
        <w:t xml:space="preserve">(relazioni/impatti </w:t>
      </w:r>
      <w:r w:rsidRPr="00616355">
        <w:rPr>
          <w:rFonts w:ascii="Verdana" w:hAnsi="Verdana" w:cstheme="minorHAnsi"/>
          <w:i/>
          <w:lang w:val="it-IT"/>
        </w:rPr>
        <w:t xml:space="preserve">tra </w:t>
      </w:r>
      <w:r w:rsidR="00AE44AE" w:rsidRPr="00616355">
        <w:rPr>
          <w:rFonts w:ascii="Verdana" w:hAnsi="Verdana" w:cstheme="minorHAnsi"/>
          <w:i/>
          <w:lang w:val="it-IT"/>
        </w:rPr>
        <w:t xml:space="preserve">il piano/programma/progetto </w:t>
      </w:r>
      <w:r w:rsidRPr="00616355">
        <w:rPr>
          <w:rFonts w:ascii="Verdana" w:hAnsi="Verdana" w:cstheme="minorHAnsi"/>
          <w:i/>
          <w:lang w:val="it-IT"/>
        </w:rPr>
        <w:t xml:space="preserve">e </w:t>
      </w:r>
      <w:r w:rsidR="00AE44AE" w:rsidRPr="00616355">
        <w:rPr>
          <w:rFonts w:ascii="Verdana" w:hAnsi="Verdana" w:cstheme="minorHAnsi"/>
          <w:i/>
          <w:lang w:val="it-IT"/>
        </w:rPr>
        <w:t>fattori/</w:t>
      </w:r>
      <w:r w:rsidRPr="00616355">
        <w:rPr>
          <w:rFonts w:ascii="Verdana" w:hAnsi="Verdana" w:cstheme="minorHAnsi"/>
          <w:i/>
          <w:lang w:val="it-IT"/>
        </w:rPr>
        <w:t>componenti ambientali)</w:t>
      </w:r>
    </w:p>
    <w:p w14:paraId="2B16121D" w14:textId="77777777" w:rsidR="001D4197" w:rsidRPr="00616355" w:rsidRDefault="001D4197" w:rsidP="002A074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right="-1" w:firstLine="0"/>
        <w:textAlignment w:val="baseline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Altro </w:t>
      </w:r>
      <w:r w:rsidRPr="00616355">
        <w:rPr>
          <w:rFonts w:ascii="Verdana" w:hAnsi="Verdana" w:cstheme="minorHAnsi"/>
          <w:i/>
          <w:highlight w:val="lightGray"/>
          <w:lang w:val="it-IT"/>
        </w:rPr>
        <w:t>(specificare)</w:t>
      </w:r>
      <w:r w:rsidRPr="00616355">
        <w:rPr>
          <w:rFonts w:ascii="Verdana" w:eastAsia="Times New Roman" w:hAnsi="Verdana" w:cstheme="minorHAnsi"/>
          <w:lang w:val="it-IT" w:eastAsia="it-IT"/>
        </w:rPr>
        <w:t xml:space="preserve"> </w:t>
      </w:r>
      <w:r w:rsidR="00CD1EA8" w:rsidRPr="00616355">
        <w:rPr>
          <w:rFonts w:ascii="Verdana" w:hAnsi="Verdana" w:cstheme="minorHAnsi"/>
          <w:lang w:val="it-IT"/>
        </w:rPr>
        <w:t>______________________________________________________________</w:t>
      </w:r>
    </w:p>
    <w:p w14:paraId="0D99E36F" w14:textId="77777777" w:rsidR="00CF61B4" w:rsidRPr="00616355" w:rsidRDefault="00CF61B4" w:rsidP="002A0744">
      <w:pPr>
        <w:spacing w:after="0"/>
        <w:ind w:right="-1"/>
        <w:jc w:val="both"/>
        <w:rPr>
          <w:rFonts w:ascii="Verdana" w:hAnsi="Verdana" w:cstheme="minorHAnsi"/>
          <w:lang w:val="it-IT"/>
        </w:rPr>
      </w:pPr>
    </w:p>
    <w:p w14:paraId="6EFED406" w14:textId="77777777" w:rsidR="003B7888" w:rsidRPr="00616355" w:rsidRDefault="003B7888" w:rsidP="002A0744">
      <w:pPr>
        <w:spacing w:after="0"/>
        <w:ind w:right="-1"/>
        <w:jc w:val="both"/>
        <w:rPr>
          <w:rFonts w:ascii="Verdana" w:hAnsi="Verdana" w:cstheme="minorHAnsi"/>
          <w:lang w:val="it-IT"/>
        </w:rPr>
      </w:pPr>
    </w:p>
    <w:p w14:paraId="74F5DBFF" w14:textId="25E60580" w:rsidR="00CF61B4" w:rsidRPr="00616355" w:rsidRDefault="00CF61B4" w:rsidP="002A0744">
      <w:pPr>
        <w:spacing w:before="120" w:after="120"/>
        <w:ind w:right="-1"/>
        <w:jc w:val="both"/>
        <w:rPr>
          <w:rStyle w:val="Riferimentointenso"/>
          <w:rFonts w:ascii="Verdana" w:hAnsi="Verdana" w:cstheme="minorHAnsi"/>
          <w:lang w:val="it-IT"/>
        </w:rPr>
      </w:pPr>
      <w:r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>TESTO DELL’ OSSERVAZIONE</w:t>
      </w:r>
      <w:r w:rsidR="004430DA"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 xml:space="preserve"> IN ALLEGATO </w:t>
      </w:r>
      <w:r w:rsidR="002A7F94" w:rsidRPr="00616355">
        <w:rPr>
          <w:rStyle w:val="Riferimentointenso"/>
          <w:rFonts w:ascii="Verdana" w:hAnsi="Verdana" w:cstheme="minorHAnsi"/>
          <w:i w:val="0"/>
          <w:iCs w:val="0"/>
          <w:lang w:val="it-IT"/>
        </w:rPr>
        <w:t>1</w:t>
      </w:r>
    </w:p>
    <w:p w14:paraId="517E2C5D" w14:textId="52CF8C3D" w:rsidR="00217E0E" w:rsidRPr="00616355" w:rsidRDefault="00217E0E" w:rsidP="002A0744">
      <w:pPr>
        <w:spacing w:after="0"/>
        <w:ind w:right="-1"/>
        <w:jc w:val="both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Il/la sottoscritto/a dichiara di </w:t>
      </w:r>
      <w:r w:rsidR="00A36BAC" w:rsidRPr="00616355">
        <w:rPr>
          <w:rFonts w:ascii="Verdana" w:hAnsi="Verdana" w:cstheme="minorHAnsi"/>
          <w:lang w:val="it-IT"/>
        </w:rPr>
        <w:t>aver preso visione dell’</w:t>
      </w:r>
      <w:r w:rsidRPr="00616355">
        <w:rPr>
          <w:rFonts w:ascii="Verdana" w:hAnsi="Verdana" w:cstheme="minorHAnsi"/>
          <w:lang w:val="it-IT"/>
        </w:rPr>
        <w:t xml:space="preserve">informativa per il trattamento dei dati personali effettuato </w:t>
      </w:r>
      <w:r w:rsidR="003B13B1" w:rsidRPr="00616355">
        <w:rPr>
          <w:rFonts w:ascii="Verdana" w:hAnsi="Verdana" w:cstheme="minorHAnsi"/>
          <w:lang w:val="it-IT"/>
        </w:rPr>
        <w:t>dall’Unione Valli e Delizie</w:t>
      </w:r>
      <w:r w:rsidRPr="00616355">
        <w:rPr>
          <w:rFonts w:ascii="Verdana" w:hAnsi="Verdana" w:cstheme="minorHAnsi"/>
          <w:lang w:val="it-IT"/>
        </w:rPr>
        <w:t xml:space="preserve"> per l’espletamento delle funzioni istituzionali definite dal </w:t>
      </w:r>
      <w:r w:rsidR="003B13B1" w:rsidRPr="00616355">
        <w:rPr>
          <w:rFonts w:ascii="Verdana" w:hAnsi="Verdana" w:cstheme="minorHAnsi"/>
          <w:lang w:val="it-IT"/>
        </w:rPr>
        <w:t>D.Lgs</w:t>
      </w:r>
      <w:r w:rsidRPr="00616355">
        <w:rPr>
          <w:rFonts w:ascii="Verdana" w:hAnsi="Verdana" w:cstheme="minorHAnsi"/>
          <w:lang w:val="it-IT"/>
        </w:rPr>
        <w:t xml:space="preserve">. 152/06 e dalla </w:t>
      </w:r>
      <w:r w:rsidR="003B13B1" w:rsidRPr="00616355">
        <w:rPr>
          <w:rFonts w:ascii="Verdana" w:hAnsi="Verdana" w:cstheme="minorHAnsi"/>
          <w:lang w:val="it-IT"/>
        </w:rPr>
        <w:t xml:space="preserve">L.R. </w:t>
      </w:r>
      <w:r w:rsidRPr="00616355">
        <w:rPr>
          <w:rFonts w:ascii="Verdana" w:hAnsi="Verdana" w:cstheme="minorHAnsi"/>
          <w:lang w:val="it-IT"/>
        </w:rPr>
        <w:t>4/2018 nell’ambito dei procedimenti di valutazione ambientale di competenza regionale, conformemente al Regolamento (UE) n. 2016/679</w:t>
      </w:r>
      <w:r w:rsidR="00F83EB3" w:rsidRPr="00616355">
        <w:rPr>
          <w:rFonts w:ascii="Verdana" w:hAnsi="Verdana" w:cstheme="minorHAnsi"/>
          <w:lang w:val="it-IT"/>
        </w:rPr>
        <w:t xml:space="preserve">, consultabile sul sito web dell’Unione Valli e Delizie alla pagina </w:t>
      </w:r>
      <w:hyperlink r:id="rId13" w:history="1">
        <w:r w:rsidR="00F83EB3" w:rsidRPr="00616355">
          <w:rPr>
            <w:rStyle w:val="Collegamentoipertestuale"/>
            <w:rFonts w:ascii="Verdana" w:hAnsi="Verdana" w:cstheme="minorHAnsi"/>
            <w:lang w:val="it-IT"/>
          </w:rPr>
          <w:t>https://www.unionevalliedelizie.fe.it/informativa-privacy/settore-programmazione-territoriale</w:t>
        </w:r>
      </w:hyperlink>
      <w:r w:rsidR="00F83EB3" w:rsidRPr="00616355">
        <w:rPr>
          <w:rFonts w:ascii="Verdana" w:hAnsi="Verdana" w:cstheme="minorHAnsi"/>
          <w:lang w:val="it-IT"/>
        </w:rPr>
        <w:t xml:space="preserve"> </w:t>
      </w:r>
      <w:r w:rsidRPr="00616355">
        <w:rPr>
          <w:rFonts w:ascii="Verdana" w:hAnsi="Verdana" w:cstheme="minorHAnsi"/>
          <w:lang w:val="it-IT"/>
        </w:rPr>
        <w:t>.</w:t>
      </w:r>
    </w:p>
    <w:p w14:paraId="5B497109" w14:textId="77777777" w:rsidR="0057333A" w:rsidRPr="00616355" w:rsidRDefault="006135D1" w:rsidP="002A0744">
      <w:pPr>
        <w:spacing w:after="0"/>
        <w:ind w:right="-1"/>
        <w:jc w:val="both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Il/La Sottoscritto/a dichiara di essere consapevole che, ai sensi </w:t>
      </w:r>
      <w:r w:rsidR="00CE39C4" w:rsidRPr="00616355">
        <w:rPr>
          <w:rFonts w:ascii="Verdana" w:hAnsi="Verdana" w:cstheme="minorHAnsi"/>
          <w:lang w:val="it-IT"/>
        </w:rPr>
        <w:t xml:space="preserve">del </w:t>
      </w:r>
      <w:r w:rsidR="003B13B1" w:rsidRPr="00616355">
        <w:rPr>
          <w:rFonts w:ascii="Verdana" w:hAnsi="Verdana" w:cstheme="minorHAnsi"/>
          <w:lang w:val="it-IT"/>
        </w:rPr>
        <w:t xml:space="preserve">D.Lgs. </w:t>
      </w:r>
      <w:r w:rsidRPr="00616355">
        <w:rPr>
          <w:rFonts w:ascii="Verdana" w:hAnsi="Verdana" w:cstheme="minorHAnsi"/>
          <w:lang w:val="it-IT"/>
        </w:rPr>
        <w:t>152/2006</w:t>
      </w:r>
      <w:r w:rsidR="007576C7" w:rsidRPr="00616355">
        <w:rPr>
          <w:rFonts w:ascii="Verdana" w:hAnsi="Verdana" w:cstheme="minorHAnsi"/>
          <w:lang w:val="it-IT"/>
        </w:rPr>
        <w:t xml:space="preserve"> e </w:t>
      </w:r>
      <w:proofErr w:type="spellStart"/>
      <w:r w:rsidR="007576C7" w:rsidRPr="00616355">
        <w:rPr>
          <w:rFonts w:ascii="Verdana" w:hAnsi="Verdana" w:cstheme="minorHAnsi"/>
          <w:lang w:val="it-IT"/>
        </w:rPr>
        <w:t>s.m.i.</w:t>
      </w:r>
      <w:proofErr w:type="spellEnd"/>
      <w:r w:rsidRPr="00616355">
        <w:rPr>
          <w:rFonts w:ascii="Verdana" w:hAnsi="Verdana" w:cstheme="minorHAnsi"/>
          <w:lang w:val="it-IT"/>
        </w:rPr>
        <w:t xml:space="preserve">, le presenti osservazioni e gli eventuali allegati tecnici saranno pubblicati sul </w:t>
      </w:r>
      <w:r w:rsidR="00151AFF" w:rsidRPr="00616355">
        <w:rPr>
          <w:rFonts w:ascii="Verdana" w:hAnsi="Verdana" w:cstheme="minorHAnsi"/>
          <w:lang w:val="it-IT"/>
        </w:rPr>
        <w:t xml:space="preserve">sito web </w:t>
      </w:r>
      <w:r w:rsidR="003B13B1" w:rsidRPr="00616355">
        <w:rPr>
          <w:rFonts w:ascii="Verdana" w:hAnsi="Verdana" w:cstheme="minorHAnsi"/>
          <w:lang w:val="it-IT"/>
        </w:rPr>
        <w:t xml:space="preserve">dell’Unione Valli e Delizie </w:t>
      </w:r>
      <w:r w:rsidR="00763961" w:rsidRPr="00616355">
        <w:rPr>
          <w:rFonts w:ascii="Verdana" w:hAnsi="Verdana" w:cstheme="minorHAnsi"/>
          <w:lang w:val="it-IT"/>
        </w:rPr>
        <w:t>nella sezione delle Procedure Ambientali</w:t>
      </w:r>
      <w:r w:rsidRPr="00616355">
        <w:rPr>
          <w:rFonts w:ascii="Verdana" w:hAnsi="Verdana" w:cstheme="minorHAnsi"/>
          <w:lang w:val="it-IT"/>
        </w:rPr>
        <w:t xml:space="preserve"> (</w:t>
      </w:r>
      <w:hyperlink r:id="rId14" w:history="1">
        <w:r w:rsidR="00763961" w:rsidRPr="00616355">
          <w:rPr>
            <w:rStyle w:val="Collegamentoipertestuale"/>
            <w:rFonts w:ascii="Verdana" w:hAnsi="Verdana" w:cstheme="minorHAnsi"/>
            <w:lang w:val="it-IT"/>
          </w:rPr>
          <w:t>https://www.unionevalliedelizie.fe.it/vivere-l-unione/procedure-ambientali</w:t>
        </w:r>
      </w:hyperlink>
      <w:r w:rsidR="00763961" w:rsidRPr="00616355">
        <w:rPr>
          <w:rFonts w:ascii="Verdana" w:hAnsi="Verdana" w:cstheme="minorHAnsi"/>
          <w:lang w:val="it-IT"/>
        </w:rPr>
        <w:t xml:space="preserve"> </w:t>
      </w:r>
      <w:r w:rsidRPr="00616355">
        <w:rPr>
          <w:rFonts w:ascii="Verdana" w:hAnsi="Verdana" w:cstheme="minorHAnsi"/>
          <w:lang w:val="it-IT"/>
        </w:rPr>
        <w:t xml:space="preserve">). </w:t>
      </w:r>
    </w:p>
    <w:p w14:paraId="77EE32AB" w14:textId="061D1853" w:rsidR="006135D1" w:rsidRPr="00616355" w:rsidRDefault="00A5330B" w:rsidP="002A0744">
      <w:pPr>
        <w:spacing w:after="0"/>
        <w:ind w:right="-1"/>
        <w:jc w:val="both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L’Allegato </w:t>
      </w:r>
      <w:r w:rsidR="002A7F94" w:rsidRPr="00616355">
        <w:rPr>
          <w:rFonts w:ascii="Verdana" w:hAnsi="Verdana" w:cstheme="minorHAnsi"/>
          <w:lang w:val="it-IT"/>
        </w:rPr>
        <w:t>2</w:t>
      </w:r>
      <w:r w:rsidRPr="00616355">
        <w:rPr>
          <w:rFonts w:ascii="Verdana" w:hAnsi="Verdana" w:cstheme="minorHAnsi"/>
          <w:lang w:val="it-IT"/>
        </w:rPr>
        <w:t xml:space="preserve"> “Dati personali del soggetto che presenta l’osservazione” e l’Allegato </w:t>
      </w:r>
      <w:r w:rsidR="002A7F94" w:rsidRPr="00616355">
        <w:rPr>
          <w:rFonts w:ascii="Verdana" w:hAnsi="Verdana" w:cstheme="minorHAnsi"/>
          <w:lang w:val="it-IT"/>
        </w:rPr>
        <w:t>3</w:t>
      </w:r>
      <w:r w:rsidRPr="00616355">
        <w:rPr>
          <w:rFonts w:ascii="Verdana" w:hAnsi="Verdana" w:cstheme="minorHAnsi"/>
          <w:lang w:val="it-IT"/>
        </w:rPr>
        <w:t xml:space="preserve"> “Copia del documento di riconoscimento” non saranno </w:t>
      </w:r>
      <w:r w:rsidR="00A36BAC" w:rsidRPr="00616355">
        <w:rPr>
          <w:rFonts w:ascii="Verdana" w:hAnsi="Verdana" w:cstheme="minorHAnsi"/>
          <w:lang w:val="it-IT"/>
        </w:rPr>
        <w:t xml:space="preserve">oggetto di </w:t>
      </w:r>
      <w:r w:rsidRPr="00616355">
        <w:rPr>
          <w:rFonts w:ascii="Verdana" w:hAnsi="Verdana" w:cstheme="minorHAnsi"/>
          <w:lang w:val="it-IT"/>
        </w:rPr>
        <w:t>pubblica</w:t>
      </w:r>
      <w:r w:rsidR="00A36BAC" w:rsidRPr="00616355">
        <w:rPr>
          <w:rFonts w:ascii="Verdana" w:hAnsi="Verdana" w:cstheme="minorHAnsi"/>
          <w:lang w:val="it-IT"/>
        </w:rPr>
        <w:t>zione</w:t>
      </w:r>
      <w:r w:rsidRPr="00616355">
        <w:rPr>
          <w:rFonts w:ascii="Verdana" w:hAnsi="Verdana" w:cstheme="minorHAnsi"/>
          <w:lang w:val="it-IT"/>
        </w:rPr>
        <w:t xml:space="preserve"> sul sito web.</w:t>
      </w:r>
    </w:p>
    <w:p w14:paraId="3CA50725" w14:textId="77777777" w:rsidR="00763961" w:rsidRPr="00616355" w:rsidRDefault="00763961" w:rsidP="002A0744">
      <w:pPr>
        <w:spacing w:after="0"/>
        <w:ind w:right="-1"/>
        <w:jc w:val="both"/>
        <w:rPr>
          <w:rFonts w:ascii="Verdana" w:hAnsi="Verdana" w:cstheme="minorHAnsi"/>
          <w:b/>
          <w:lang w:val="it-IT"/>
        </w:rPr>
      </w:pPr>
    </w:p>
    <w:p w14:paraId="7F43E2FD" w14:textId="77777777" w:rsidR="00F83EB3" w:rsidRPr="00616355" w:rsidRDefault="00F83EB3" w:rsidP="002A0744">
      <w:pPr>
        <w:spacing w:after="0"/>
        <w:ind w:right="-1"/>
        <w:jc w:val="both"/>
        <w:rPr>
          <w:rFonts w:ascii="Verdana" w:hAnsi="Verdana" w:cstheme="minorHAnsi"/>
          <w:b/>
          <w:lang w:val="it-IT"/>
        </w:rPr>
      </w:pPr>
    </w:p>
    <w:p w14:paraId="795D2136" w14:textId="06A32A93" w:rsidR="00B60C84" w:rsidRPr="00616355" w:rsidRDefault="00B60C84" w:rsidP="002A0744">
      <w:pPr>
        <w:spacing w:after="0"/>
        <w:ind w:right="-1"/>
        <w:jc w:val="both"/>
        <w:rPr>
          <w:rFonts w:ascii="Verdana" w:hAnsi="Verdana" w:cstheme="minorHAnsi"/>
          <w:b/>
          <w:lang w:val="it-IT"/>
        </w:rPr>
      </w:pPr>
      <w:r w:rsidRPr="00616355">
        <w:rPr>
          <w:rFonts w:ascii="Verdana" w:hAnsi="Verdana" w:cstheme="minorHAnsi"/>
          <w:b/>
          <w:lang w:val="it-IT"/>
        </w:rPr>
        <w:t xml:space="preserve">ELENCO ALLEGATI </w:t>
      </w:r>
    </w:p>
    <w:p w14:paraId="7D70CD31" w14:textId="61C42DCE" w:rsidR="002A7F94" w:rsidRPr="00616355" w:rsidRDefault="002A7F94" w:rsidP="002A0744">
      <w:pPr>
        <w:autoSpaceDE w:val="0"/>
        <w:autoSpaceDN w:val="0"/>
        <w:adjustRightInd w:val="0"/>
        <w:spacing w:after="60" w:line="240" w:lineRule="auto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Allegato 1- Testo dell’osservazione </w:t>
      </w:r>
    </w:p>
    <w:p w14:paraId="04CFFDE5" w14:textId="224F2660" w:rsidR="00325EA4" w:rsidRPr="00616355" w:rsidRDefault="00187C96" w:rsidP="002A0744">
      <w:pPr>
        <w:autoSpaceDE w:val="0"/>
        <w:autoSpaceDN w:val="0"/>
        <w:adjustRightInd w:val="0"/>
        <w:spacing w:after="60" w:line="240" w:lineRule="auto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Allegato </w:t>
      </w:r>
      <w:r w:rsidR="002A7F94" w:rsidRPr="00616355">
        <w:rPr>
          <w:rFonts w:ascii="Verdana" w:hAnsi="Verdana" w:cstheme="minorHAnsi"/>
          <w:lang w:val="it-IT"/>
        </w:rPr>
        <w:t>2</w:t>
      </w:r>
      <w:r w:rsidRPr="00616355">
        <w:rPr>
          <w:rFonts w:ascii="Verdana" w:hAnsi="Verdana" w:cstheme="minorHAnsi"/>
          <w:lang w:val="it-IT"/>
        </w:rPr>
        <w:t xml:space="preserve"> </w:t>
      </w:r>
      <w:r w:rsidR="00325EA4" w:rsidRPr="00616355">
        <w:rPr>
          <w:rFonts w:ascii="Verdana" w:hAnsi="Verdana" w:cstheme="minorHAnsi"/>
          <w:lang w:val="it-IT"/>
        </w:rPr>
        <w:t>-</w:t>
      </w:r>
      <w:r w:rsidRPr="00616355">
        <w:rPr>
          <w:rFonts w:ascii="Verdana" w:hAnsi="Verdana" w:cstheme="minorHAnsi"/>
          <w:lang w:val="it-IT"/>
        </w:rPr>
        <w:t xml:space="preserve"> Dati personali d</w:t>
      </w:r>
      <w:r w:rsidR="00D95FB8" w:rsidRPr="00616355">
        <w:rPr>
          <w:rFonts w:ascii="Verdana" w:hAnsi="Verdana" w:cstheme="minorHAnsi"/>
          <w:lang w:val="it-IT"/>
        </w:rPr>
        <w:t>el soggetto che presenta l’osservazione</w:t>
      </w:r>
      <w:r w:rsidR="006F0102" w:rsidRPr="00616355">
        <w:rPr>
          <w:rFonts w:ascii="Verdana" w:hAnsi="Verdana" w:cstheme="minorHAnsi"/>
          <w:lang w:val="it-IT"/>
        </w:rPr>
        <w:t xml:space="preserve"> </w:t>
      </w:r>
    </w:p>
    <w:p w14:paraId="2342D8FB" w14:textId="37BAA511" w:rsidR="007637F6" w:rsidRPr="00616355" w:rsidRDefault="00325EA4" w:rsidP="002A0744">
      <w:pPr>
        <w:autoSpaceDE w:val="0"/>
        <w:autoSpaceDN w:val="0"/>
        <w:adjustRightInd w:val="0"/>
        <w:spacing w:after="60" w:line="240" w:lineRule="auto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 xml:space="preserve">Allegato </w:t>
      </w:r>
      <w:r w:rsidR="002A7F94" w:rsidRPr="00616355">
        <w:rPr>
          <w:rFonts w:ascii="Verdana" w:hAnsi="Verdana" w:cstheme="minorHAnsi"/>
          <w:lang w:val="it-IT"/>
        </w:rPr>
        <w:t>3</w:t>
      </w:r>
      <w:r w:rsidRPr="00616355">
        <w:rPr>
          <w:rFonts w:ascii="Verdana" w:hAnsi="Verdana" w:cstheme="minorHAnsi"/>
          <w:lang w:val="it-IT"/>
        </w:rPr>
        <w:t xml:space="preserve"> - Copia del </w:t>
      </w:r>
      <w:r w:rsidR="00187C96" w:rsidRPr="00616355">
        <w:rPr>
          <w:rFonts w:ascii="Verdana" w:hAnsi="Verdana" w:cstheme="minorHAnsi"/>
          <w:lang w:val="it-IT"/>
        </w:rPr>
        <w:t>documento di riconoscimento</w:t>
      </w:r>
      <w:r w:rsidRPr="00616355">
        <w:rPr>
          <w:rFonts w:ascii="Verdana" w:hAnsi="Verdana" w:cstheme="minorHAnsi"/>
          <w:lang w:val="it-IT"/>
        </w:rPr>
        <w:t xml:space="preserve"> in corso</w:t>
      </w:r>
      <w:r w:rsidR="007637F6" w:rsidRPr="00616355">
        <w:rPr>
          <w:rFonts w:ascii="Verdana" w:hAnsi="Verdana" w:cstheme="minorHAnsi"/>
          <w:lang w:val="it-IT"/>
        </w:rPr>
        <w:t xml:space="preserve"> </w:t>
      </w:r>
    </w:p>
    <w:p w14:paraId="7CA63F8B" w14:textId="77777777" w:rsidR="00BF00F9" w:rsidRPr="00616355" w:rsidRDefault="00BF00F9" w:rsidP="002A0744">
      <w:pPr>
        <w:autoSpaceDE w:val="0"/>
        <w:autoSpaceDN w:val="0"/>
        <w:adjustRightInd w:val="0"/>
        <w:spacing w:after="60"/>
        <w:ind w:right="-1"/>
        <w:rPr>
          <w:rFonts w:ascii="Verdana" w:hAnsi="Verdana" w:cstheme="minorHAnsi"/>
          <w:lang w:val="it-IT"/>
        </w:rPr>
      </w:pPr>
    </w:p>
    <w:p w14:paraId="69899A45" w14:textId="77777777" w:rsidR="0057333A" w:rsidRPr="00616355" w:rsidRDefault="0057333A" w:rsidP="002A0744">
      <w:pPr>
        <w:autoSpaceDE w:val="0"/>
        <w:autoSpaceDN w:val="0"/>
        <w:adjustRightInd w:val="0"/>
        <w:spacing w:after="60"/>
        <w:ind w:right="-1"/>
        <w:rPr>
          <w:rFonts w:ascii="Verdana" w:hAnsi="Verdana" w:cstheme="minorHAnsi"/>
          <w:lang w:val="it-IT"/>
        </w:rPr>
      </w:pPr>
    </w:p>
    <w:p w14:paraId="166A5192" w14:textId="77777777" w:rsidR="00873562" w:rsidRPr="00616355" w:rsidRDefault="00873562" w:rsidP="002A0744">
      <w:pPr>
        <w:autoSpaceDE w:val="0"/>
        <w:autoSpaceDN w:val="0"/>
        <w:adjustRightInd w:val="0"/>
        <w:spacing w:after="60"/>
        <w:ind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Luogo e data</w:t>
      </w:r>
      <w:r w:rsidR="00CD1EA8" w:rsidRPr="00616355">
        <w:rPr>
          <w:rFonts w:ascii="Verdana" w:hAnsi="Verdana" w:cstheme="minorHAnsi"/>
          <w:lang w:val="it-IT"/>
        </w:rPr>
        <w:t xml:space="preserve"> </w:t>
      </w:r>
      <w:r w:rsidRPr="00616355">
        <w:rPr>
          <w:rFonts w:ascii="Verdana" w:hAnsi="Verdana" w:cstheme="minorHAnsi"/>
          <w:lang w:val="it-IT"/>
        </w:rPr>
        <w:t>______________________</w:t>
      </w:r>
    </w:p>
    <w:p w14:paraId="1F53921A" w14:textId="77777777" w:rsidR="006731F5" w:rsidRPr="00616355" w:rsidRDefault="006731F5" w:rsidP="002A0744">
      <w:pPr>
        <w:autoSpaceDE w:val="0"/>
        <w:autoSpaceDN w:val="0"/>
        <w:adjustRightInd w:val="0"/>
        <w:spacing w:after="60"/>
        <w:ind w:left="6946"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Il/La dichiarante</w:t>
      </w:r>
      <w:r w:rsidRPr="00616355">
        <w:rPr>
          <w:rFonts w:ascii="Verdana" w:hAnsi="Verdana" w:cstheme="minorHAnsi"/>
          <w:i/>
          <w:lang w:val="it-IT"/>
        </w:rPr>
        <w:t xml:space="preserve"> </w:t>
      </w:r>
      <w:r w:rsidRPr="00616355">
        <w:rPr>
          <w:rFonts w:ascii="Verdana" w:hAnsi="Verdana" w:cstheme="minorHAnsi"/>
          <w:lang w:val="it-IT"/>
        </w:rPr>
        <w:t xml:space="preserve">     </w:t>
      </w:r>
    </w:p>
    <w:p w14:paraId="6418ABB0" w14:textId="7366B59D" w:rsidR="006731F5" w:rsidRPr="00616355" w:rsidRDefault="006731F5" w:rsidP="002A0744">
      <w:pPr>
        <w:autoSpaceDE w:val="0"/>
        <w:autoSpaceDN w:val="0"/>
        <w:adjustRightInd w:val="0"/>
        <w:spacing w:after="60"/>
        <w:ind w:left="6946" w:right="-1"/>
        <w:rPr>
          <w:rFonts w:ascii="Verdana" w:hAnsi="Verdana" w:cstheme="minorHAnsi"/>
          <w:lang w:val="it-IT"/>
        </w:rPr>
      </w:pPr>
      <w:r w:rsidRPr="00616355">
        <w:rPr>
          <w:rFonts w:ascii="Verdana" w:hAnsi="Verdana" w:cstheme="minorHAnsi"/>
          <w:lang w:val="it-IT"/>
        </w:rPr>
        <w:t>_____________________</w:t>
      </w:r>
    </w:p>
    <w:p w14:paraId="7344178A" w14:textId="77777777" w:rsidR="002B06A5" w:rsidRPr="00616355" w:rsidRDefault="006731F5" w:rsidP="002A0744">
      <w:pPr>
        <w:autoSpaceDE w:val="0"/>
        <w:autoSpaceDN w:val="0"/>
        <w:adjustRightInd w:val="0"/>
        <w:spacing w:after="60"/>
        <w:ind w:left="6946" w:right="-1"/>
        <w:rPr>
          <w:rFonts w:ascii="Verdana" w:hAnsi="Verdana" w:cstheme="minorHAnsi"/>
          <w:i/>
          <w:lang w:val="it-IT"/>
        </w:rPr>
      </w:pPr>
      <w:r w:rsidRPr="00616355">
        <w:rPr>
          <w:rFonts w:ascii="Verdana" w:hAnsi="Verdana" w:cstheme="minorHAnsi"/>
          <w:i/>
          <w:highlight w:val="lightGray"/>
          <w:lang w:val="it-IT"/>
        </w:rPr>
        <w:t>(Firma</w:t>
      </w:r>
      <w:r w:rsidR="002A7F94" w:rsidRPr="00616355">
        <w:rPr>
          <w:rFonts w:ascii="Verdana" w:hAnsi="Verdana" w:cstheme="minorHAnsi"/>
          <w:i/>
          <w:highlight w:val="lightGray"/>
          <w:lang w:val="it-IT"/>
        </w:rPr>
        <w:t>/Firma digitale</w:t>
      </w:r>
      <w:r w:rsidRPr="00616355">
        <w:rPr>
          <w:rFonts w:ascii="Verdana" w:hAnsi="Verdana" w:cstheme="minorHAnsi"/>
          <w:i/>
          <w:highlight w:val="lightGray"/>
          <w:lang w:val="it-IT"/>
        </w:rPr>
        <w:t>)</w:t>
      </w:r>
    </w:p>
    <w:p w14:paraId="53E432EF" w14:textId="77777777" w:rsidR="002B06A5" w:rsidRPr="003B7888" w:rsidRDefault="002B06A5">
      <w:pPr>
        <w:rPr>
          <w:rFonts w:ascii="Verdana" w:hAnsi="Verdana" w:cstheme="minorHAnsi"/>
          <w:i/>
          <w:highlight w:val="lightGray"/>
          <w:lang w:val="it-IT"/>
        </w:rPr>
      </w:pPr>
      <w:r w:rsidRPr="003B7888">
        <w:rPr>
          <w:rFonts w:ascii="Verdana" w:hAnsi="Verdana" w:cstheme="minorHAnsi"/>
          <w:i/>
          <w:highlight w:val="lightGray"/>
          <w:lang w:val="it-IT"/>
        </w:rPr>
        <w:br w:type="page"/>
      </w:r>
    </w:p>
    <w:p w14:paraId="0943E914" w14:textId="6402A0EB" w:rsidR="001D2987" w:rsidRPr="00616355" w:rsidRDefault="001D2987" w:rsidP="002B06A5">
      <w:pPr>
        <w:autoSpaceDE w:val="0"/>
        <w:autoSpaceDN w:val="0"/>
        <w:adjustRightInd w:val="0"/>
        <w:spacing w:after="60"/>
        <w:ind w:left="6946"/>
        <w:rPr>
          <w:rStyle w:val="Riferimentointenso"/>
          <w:rFonts w:ascii="Verdana" w:hAnsi="Verdana" w:cstheme="minorHAnsi"/>
          <w:sz w:val="24"/>
          <w:szCs w:val="24"/>
          <w:lang w:val="it-IT"/>
        </w:rPr>
      </w:pPr>
      <w:r w:rsidRPr="00616355">
        <w:rPr>
          <w:rStyle w:val="Riferimentointenso"/>
          <w:rFonts w:ascii="Verdana" w:hAnsi="Verdana" w:cstheme="minorHAnsi"/>
          <w:sz w:val="24"/>
          <w:szCs w:val="24"/>
          <w:lang w:val="it-IT"/>
        </w:rPr>
        <w:lastRenderedPageBreak/>
        <w:t>Allegato 1</w:t>
      </w:r>
    </w:p>
    <w:p w14:paraId="47D430E4" w14:textId="77777777" w:rsidR="001D2987" w:rsidRPr="003B7888" w:rsidRDefault="001D2987" w:rsidP="00B86936">
      <w:pPr>
        <w:spacing w:before="240" w:after="120"/>
        <w:jc w:val="center"/>
        <w:rPr>
          <w:rStyle w:val="Riferimentointenso"/>
          <w:rFonts w:ascii="Verdana" w:hAnsi="Verdana" w:cstheme="minorHAnsi"/>
          <w:b w:val="0"/>
          <w:lang w:val="it-IT"/>
        </w:rPr>
      </w:pPr>
    </w:p>
    <w:p w14:paraId="52D72219" w14:textId="014ED1D3" w:rsidR="00623403" w:rsidRPr="003B7888" w:rsidRDefault="00B86936" w:rsidP="00B86936">
      <w:pPr>
        <w:spacing w:before="240" w:after="120"/>
        <w:jc w:val="center"/>
        <w:rPr>
          <w:rStyle w:val="Riferimentointenso"/>
          <w:rFonts w:ascii="Verdana" w:hAnsi="Verdana" w:cstheme="minorHAnsi"/>
          <w:lang w:val="it-IT"/>
        </w:rPr>
      </w:pPr>
      <w:r w:rsidRPr="003B7888">
        <w:rPr>
          <w:rStyle w:val="Riferimentointenso"/>
          <w:rFonts w:ascii="Verdana" w:hAnsi="Verdana" w:cstheme="minorHAnsi"/>
          <w:b w:val="0"/>
          <w:lang w:val="it-IT"/>
        </w:rPr>
        <w:t xml:space="preserve">TESTO DELL’ OSSERVAZIONE relativa al </w:t>
      </w:r>
      <w:r w:rsidRPr="003B7888">
        <w:rPr>
          <w:rStyle w:val="Riferimentointenso"/>
          <w:rFonts w:ascii="Verdana" w:hAnsi="Verdana" w:cstheme="minorHAnsi"/>
          <w:b w:val="0"/>
          <w:caps w:val="0"/>
          <w:color w:val="A6A6A6" w:themeColor="background1" w:themeShade="A6"/>
          <w:lang w:val="it-IT"/>
        </w:rPr>
        <w:t>(riportare del titolo del piano o progetto)</w:t>
      </w:r>
    </w:p>
    <w:p w14:paraId="2571A666" w14:textId="70FA8EDE" w:rsidR="00623403" w:rsidRPr="003B7888" w:rsidRDefault="00623403">
      <w:pPr>
        <w:rPr>
          <w:rStyle w:val="Riferimentointenso"/>
          <w:rFonts w:ascii="Verdana" w:hAnsi="Verdana" w:cstheme="minorHAnsi"/>
          <w:lang w:val="it-IT"/>
        </w:rPr>
      </w:pPr>
    </w:p>
    <w:p w14:paraId="5EF02FCB" w14:textId="77777777" w:rsidR="0057333A" w:rsidRPr="003B7888" w:rsidRDefault="0057333A">
      <w:pPr>
        <w:rPr>
          <w:rStyle w:val="Riferimentointenso"/>
          <w:rFonts w:ascii="Verdana" w:hAnsi="Verdana"/>
          <w:lang w:val="it-IT"/>
        </w:rPr>
      </w:pPr>
    </w:p>
    <w:sectPr w:rsidR="0057333A" w:rsidRPr="003B7888" w:rsidSect="002A0744">
      <w:footerReference w:type="default" r:id="rId15"/>
      <w:headerReference w:type="first" r:id="rId16"/>
      <w:footerReference w:type="first" r:id="rId17"/>
      <w:pgSz w:w="11906" w:h="16838"/>
      <w:pgMar w:top="1134" w:right="1134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3731D" w14:textId="77777777" w:rsidR="00FD5EC9" w:rsidRDefault="00FD5EC9" w:rsidP="004D4222">
      <w:pPr>
        <w:spacing w:after="0"/>
      </w:pPr>
      <w:r>
        <w:separator/>
      </w:r>
    </w:p>
  </w:endnote>
  <w:endnote w:type="continuationSeparator" w:id="0">
    <w:p w14:paraId="45611DDB" w14:textId="77777777" w:rsidR="00FD5EC9" w:rsidRDefault="00FD5EC9" w:rsidP="004D4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628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687440"/>
      <w:docPartObj>
        <w:docPartGallery w:val="Page Numbers (Bottom of Page)"/>
        <w:docPartUnique/>
      </w:docPartObj>
    </w:sdtPr>
    <w:sdtEndPr/>
    <w:sdtContent>
      <w:p w14:paraId="17684DE9" w14:textId="4A96F3F0" w:rsidR="00FD7EC2" w:rsidRPr="00440D01" w:rsidRDefault="002B06A5" w:rsidP="003C767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0D7" w:rsidRPr="007620D7">
          <w:rPr>
            <w:noProof/>
            <w:lang w:val="it-IT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AF502" w14:textId="0AF61390" w:rsidR="002A0744" w:rsidRDefault="002A0744" w:rsidP="002A0744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2E763" w14:textId="77777777" w:rsidR="00FD5EC9" w:rsidRDefault="00FD5EC9" w:rsidP="004D4222">
      <w:pPr>
        <w:spacing w:after="0"/>
      </w:pPr>
      <w:r>
        <w:separator/>
      </w:r>
    </w:p>
  </w:footnote>
  <w:footnote w:type="continuationSeparator" w:id="0">
    <w:p w14:paraId="2AE808FE" w14:textId="77777777" w:rsidR="00FD5EC9" w:rsidRDefault="00FD5EC9" w:rsidP="004D42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D7A08" w14:textId="77777777" w:rsidR="002A0744" w:rsidRPr="002B06A5" w:rsidRDefault="002A0744" w:rsidP="002A0744">
    <w:pPr>
      <w:pStyle w:val="Titolo1"/>
      <w:shd w:val="clear" w:color="auto" w:fill="0070C0"/>
      <w:jc w:val="both"/>
      <w:rPr>
        <w:rFonts w:cstheme="minorHAnsi"/>
        <w:b/>
        <w:lang w:val="it-IT"/>
      </w:rPr>
    </w:pPr>
    <w:r w:rsidRPr="002B06A5">
      <w:rPr>
        <w:rFonts w:cstheme="minorHAnsi"/>
        <w:b/>
        <w:lang w:val="it-IT"/>
      </w:rPr>
      <w:t>MODULO PER LA PRESENTAZIONE DI OSSERVAZIONI A PIANI/PROGRAMMI/PROGETTI SOTTOPOSTI A PROCEDIMENTI DI VALUTAZIONE AMBIENTALE DI COMPETENZA COMUNALE</w:t>
    </w:r>
  </w:p>
  <w:p w14:paraId="521F5C09" w14:textId="77777777" w:rsidR="003C7675" w:rsidRDefault="003C767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DC4C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5">
    <w:nsid w:val="009A4B03"/>
    <w:multiLevelType w:val="hybridMultilevel"/>
    <w:tmpl w:val="02A26AE2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805305"/>
    <w:multiLevelType w:val="hybridMultilevel"/>
    <w:tmpl w:val="7AF2103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52A58"/>
    <w:multiLevelType w:val="hybridMultilevel"/>
    <w:tmpl w:val="377AC2F8"/>
    <w:lvl w:ilvl="0" w:tplc="0410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>
    <w:nsid w:val="4AC93E3F"/>
    <w:multiLevelType w:val="hybridMultilevel"/>
    <w:tmpl w:val="C602AC50"/>
    <w:lvl w:ilvl="0" w:tplc="8AB6E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B7CCD"/>
    <w:multiLevelType w:val="hybridMultilevel"/>
    <w:tmpl w:val="3F9493C4"/>
    <w:lvl w:ilvl="0" w:tplc="0410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56AA12DB"/>
    <w:multiLevelType w:val="hybridMultilevel"/>
    <w:tmpl w:val="36B4ED5E"/>
    <w:lvl w:ilvl="0" w:tplc="8AB6EE5C">
      <w:start w:val="1"/>
      <w:numFmt w:val="bullet"/>
      <w:lvlText w:val="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53025"/>
    <w:multiLevelType w:val="hybridMultilevel"/>
    <w:tmpl w:val="93C8EA4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085974"/>
    <w:multiLevelType w:val="hybridMultilevel"/>
    <w:tmpl w:val="1298A7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DE3C12"/>
    <w:multiLevelType w:val="hybridMultilevel"/>
    <w:tmpl w:val="A1941D2A"/>
    <w:lvl w:ilvl="0" w:tplc="9058E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170A8"/>
    <w:multiLevelType w:val="hybridMultilevel"/>
    <w:tmpl w:val="B63EDA2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D81034A"/>
    <w:multiLevelType w:val="hybridMultilevel"/>
    <w:tmpl w:val="E0025686"/>
    <w:lvl w:ilvl="0" w:tplc="04100009">
      <w:start w:val="1"/>
      <w:numFmt w:val="bullet"/>
      <w:lvlText w:val=""/>
      <w:lvlJc w:val="left"/>
      <w:pPr>
        <w:ind w:left="60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3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color w:val="0070C0"/>
          <w:sz w:val="24"/>
          <w:lang w:val="it-I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22"/>
    <w:rsid w:val="00002A7C"/>
    <w:rsid w:val="00004353"/>
    <w:rsid w:val="0003422E"/>
    <w:rsid w:val="000415F7"/>
    <w:rsid w:val="00066912"/>
    <w:rsid w:val="000722A1"/>
    <w:rsid w:val="00073EA6"/>
    <w:rsid w:val="000761A9"/>
    <w:rsid w:val="00090272"/>
    <w:rsid w:val="000A0F92"/>
    <w:rsid w:val="000B247E"/>
    <w:rsid w:val="000C5D4F"/>
    <w:rsid w:val="000D10FF"/>
    <w:rsid w:val="000D6561"/>
    <w:rsid w:val="000D66BA"/>
    <w:rsid w:val="000E207D"/>
    <w:rsid w:val="000E3C3E"/>
    <w:rsid w:val="0012325A"/>
    <w:rsid w:val="00142938"/>
    <w:rsid w:val="0014603C"/>
    <w:rsid w:val="00151AFF"/>
    <w:rsid w:val="00162CA6"/>
    <w:rsid w:val="00164572"/>
    <w:rsid w:val="001700CD"/>
    <w:rsid w:val="001725C2"/>
    <w:rsid w:val="0017381C"/>
    <w:rsid w:val="00174B44"/>
    <w:rsid w:val="00187C96"/>
    <w:rsid w:val="001A5C38"/>
    <w:rsid w:val="001B54B2"/>
    <w:rsid w:val="001B612F"/>
    <w:rsid w:val="001C0494"/>
    <w:rsid w:val="001D2987"/>
    <w:rsid w:val="001D4197"/>
    <w:rsid w:val="001E35BA"/>
    <w:rsid w:val="001E4A59"/>
    <w:rsid w:val="001E665E"/>
    <w:rsid w:val="001F02D9"/>
    <w:rsid w:val="00201D37"/>
    <w:rsid w:val="00203CFA"/>
    <w:rsid w:val="002044E5"/>
    <w:rsid w:val="00206371"/>
    <w:rsid w:val="00207845"/>
    <w:rsid w:val="002100F9"/>
    <w:rsid w:val="00217B60"/>
    <w:rsid w:val="00217E0E"/>
    <w:rsid w:val="00222E94"/>
    <w:rsid w:val="00226BCA"/>
    <w:rsid w:val="0024331B"/>
    <w:rsid w:val="00251DA2"/>
    <w:rsid w:val="00255213"/>
    <w:rsid w:val="00257149"/>
    <w:rsid w:val="002628F2"/>
    <w:rsid w:val="0026399E"/>
    <w:rsid w:val="00271920"/>
    <w:rsid w:val="0027554D"/>
    <w:rsid w:val="002A0744"/>
    <w:rsid w:val="002A10C5"/>
    <w:rsid w:val="002A32E4"/>
    <w:rsid w:val="002A39C1"/>
    <w:rsid w:val="002A68A1"/>
    <w:rsid w:val="002A7F94"/>
    <w:rsid w:val="002B06A5"/>
    <w:rsid w:val="002C2D39"/>
    <w:rsid w:val="002C6FFD"/>
    <w:rsid w:val="002E386E"/>
    <w:rsid w:val="002F6459"/>
    <w:rsid w:val="00306677"/>
    <w:rsid w:val="00312387"/>
    <w:rsid w:val="00325EA4"/>
    <w:rsid w:val="00326205"/>
    <w:rsid w:val="0033700E"/>
    <w:rsid w:val="003404C2"/>
    <w:rsid w:val="00346AB7"/>
    <w:rsid w:val="0035207A"/>
    <w:rsid w:val="00361F22"/>
    <w:rsid w:val="00387094"/>
    <w:rsid w:val="00391287"/>
    <w:rsid w:val="003B13B1"/>
    <w:rsid w:val="003B7888"/>
    <w:rsid w:val="003C3D74"/>
    <w:rsid w:val="003C7675"/>
    <w:rsid w:val="003D5BC6"/>
    <w:rsid w:val="003D5D15"/>
    <w:rsid w:val="003D6636"/>
    <w:rsid w:val="003E3501"/>
    <w:rsid w:val="003E6463"/>
    <w:rsid w:val="003F02F1"/>
    <w:rsid w:val="003F0775"/>
    <w:rsid w:val="003F152E"/>
    <w:rsid w:val="004115FB"/>
    <w:rsid w:val="00411AEC"/>
    <w:rsid w:val="00411E0B"/>
    <w:rsid w:val="00423505"/>
    <w:rsid w:val="004323B2"/>
    <w:rsid w:val="00440D01"/>
    <w:rsid w:val="00442114"/>
    <w:rsid w:val="004430DA"/>
    <w:rsid w:val="00443EBF"/>
    <w:rsid w:val="00451507"/>
    <w:rsid w:val="00455848"/>
    <w:rsid w:val="00455CA5"/>
    <w:rsid w:val="0045630B"/>
    <w:rsid w:val="00456B38"/>
    <w:rsid w:val="00457B2C"/>
    <w:rsid w:val="004757AF"/>
    <w:rsid w:val="00492399"/>
    <w:rsid w:val="00492EEB"/>
    <w:rsid w:val="0049379D"/>
    <w:rsid w:val="0049435E"/>
    <w:rsid w:val="004955B9"/>
    <w:rsid w:val="00496742"/>
    <w:rsid w:val="004B1032"/>
    <w:rsid w:val="004D2BB5"/>
    <w:rsid w:val="004D4222"/>
    <w:rsid w:val="004E1683"/>
    <w:rsid w:val="004E16D7"/>
    <w:rsid w:val="004E2A2F"/>
    <w:rsid w:val="004F6746"/>
    <w:rsid w:val="00513FAE"/>
    <w:rsid w:val="005371D9"/>
    <w:rsid w:val="0055281E"/>
    <w:rsid w:val="00553E6D"/>
    <w:rsid w:val="0056258F"/>
    <w:rsid w:val="0057333A"/>
    <w:rsid w:val="00575AD8"/>
    <w:rsid w:val="005830A9"/>
    <w:rsid w:val="00585F6C"/>
    <w:rsid w:val="00586774"/>
    <w:rsid w:val="00586A3E"/>
    <w:rsid w:val="005A09D9"/>
    <w:rsid w:val="005A6C92"/>
    <w:rsid w:val="005B188C"/>
    <w:rsid w:val="005B384F"/>
    <w:rsid w:val="005B581B"/>
    <w:rsid w:val="005D2DFA"/>
    <w:rsid w:val="005F2ABA"/>
    <w:rsid w:val="0060454A"/>
    <w:rsid w:val="00610F7E"/>
    <w:rsid w:val="00612A52"/>
    <w:rsid w:val="006135D1"/>
    <w:rsid w:val="00615CC6"/>
    <w:rsid w:val="00616355"/>
    <w:rsid w:val="0061635D"/>
    <w:rsid w:val="00623403"/>
    <w:rsid w:val="006239DB"/>
    <w:rsid w:val="0063133A"/>
    <w:rsid w:val="006457A9"/>
    <w:rsid w:val="0065140D"/>
    <w:rsid w:val="00652312"/>
    <w:rsid w:val="006611A6"/>
    <w:rsid w:val="0066246B"/>
    <w:rsid w:val="0066678C"/>
    <w:rsid w:val="00666D17"/>
    <w:rsid w:val="0067249D"/>
    <w:rsid w:val="006731F5"/>
    <w:rsid w:val="00680D6E"/>
    <w:rsid w:val="00691038"/>
    <w:rsid w:val="006912F4"/>
    <w:rsid w:val="00691425"/>
    <w:rsid w:val="00691EB5"/>
    <w:rsid w:val="00694806"/>
    <w:rsid w:val="006A6638"/>
    <w:rsid w:val="006B54F8"/>
    <w:rsid w:val="006C6581"/>
    <w:rsid w:val="006C664A"/>
    <w:rsid w:val="006D3135"/>
    <w:rsid w:val="006D634D"/>
    <w:rsid w:val="006F0102"/>
    <w:rsid w:val="006F180F"/>
    <w:rsid w:val="006F547E"/>
    <w:rsid w:val="006F73A8"/>
    <w:rsid w:val="007078DA"/>
    <w:rsid w:val="0071138D"/>
    <w:rsid w:val="0071295F"/>
    <w:rsid w:val="00726C5B"/>
    <w:rsid w:val="00733729"/>
    <w:rsid w:val="007474BC"/>
    <w:rsid w:val="007576C7"/>
    <w:rsid w:val="007620D7"/>
    <w:rsid w:val="007637F6"/>
    <w:rsid w:val="00763961"/>
    <w:rsid w:val="00776289"/>
    <w:rsid w:val="0078019A"/>
    <w:rsid w:val="007802F5"/>
    <w:rsid w:val="00793695"/>
    <w:rsid w:val="007A2143"/>
    <w:rsid w:val="007B3970"/>
    <w:rsid w:val="007B3C88"/>
    <w:rsid w:val="007C251E"/>
    <w:rsid w:val="007C3BE0"/>
    <w:rsid w:val="007C5B7A"/>
    <w:rsid w:val="007D364A"/>
    <w:rsid w:val="007F0DAB"/>
    <w:rsid w:val="007F6998"/>
    <w:rsid w:val="00807319"/>
    <w:rsid w:val="00822A8A"/>
    <w:rsid w:val="00822DB0"/>
    <w:rsid w:val="00823E88"/>
    <w:rsid w:val="00824E82"/>
    <w:rsid w:val="00863879"/>
    <w:rsid w:val="00864818"/>
    <w:rsid w:val="0086781A"/>
    <w:rsid w:val="00873562"/>
    <w:rsid w:val="00876E71"/>
    <w:rsid w:val="00877F25"/>
    <w:rsid w:val="00884986"/>
    <w:rsid w:val="008850F2"/>
    <w:rsid w:val="008870F6"/>
    <w:rsid w:val="008A35C2"/>
    <w:rsid w:val="008A3F39"/>
    <w:rsid w:val="008A4E7C"/>
    <w:rsid w:val="008B7C87"/>
    <w:rsid w:val="008C00E7"/>
    <w:rsid w:val="008C23F6"/>
    <w:rsid w:val="008E18BE"/>
    <w:rsid w:val="008F0570"/>
    <w:rsid w:val="008F3C3B"/>
    <w:rsid w:val="008F5442"/>
    <w:rsid w:val="00917562"/>
    <w:rsid w:val="00921970"/>
    <w:rsid w:val="009336A8"/>
    <w:rsid w:val="00941627"/>
    <w:rsid w:val="00943265"/>
    <w:rsid w:val="00945940"/>
    <w:rsid w:val="00946706"/>
    <w:rsid w:val="0095722F"/>
    <w:rsid w:val="0096240A"/>
    <w:rsid w:val="0097105F"/>
    <w:rsid w:val="0097399D"/>
    <w:rsid w:val="0097512B"/>
    <w:rsid w:val="009804CA"/>
    <w:rsid w:val="0098160C"/>
    <w:rsid w:val="00993B92"/>
    <w:rsid w:val="009B3DB9"/>
    <w:rsid w:val="009C63E6"/>
    <w:rsid w:val="009E1270"/>
    <w:rsid w:val="009E6E14"/>
    <w:rsid w:val="009F5367"/>
    <w:rsid w:val="00A0602D"/>
    <w:rsid w:val="00A07E2A"/>
    <w:rsid w:val="00A34382"/>
    <w:rsid w:val="00A36BAC"/>
    <w:rsid w:val="00A4118D"/>
    <w:rsid w:val="00A5330B"/>
    <w:rsid w:val="00A547B7"/>
    <w:rsid w:val="00A54FBA"/>
    <w:rsid w:val="00A5787B"/>
    <w:rsid w:val="00A620CC"/>
    <w:rsid w:val="00A62587"/>
    <w:rsid w:val="00A75361"/>
    <w:rsid w:val="00A80A42"/>
    <w:rsid w:val="00A8563A"/>
    <w:rsid w:val="00A91F33"/>
    <w:rsid w:val="00A94C01"/>
    <w:rsid w:val="00A95B87"/>
    <w:rsid w:val="00AA1A66"/>
    <w:rsid w:val="00AA3552"/>
    <w:rsid w:val="00AA630A"/>
    <w:rsid w:val="00AB3373"/>
    <w:rsid w:val="00AE44AE"/>
    <w:rsid w:val="00AE6219"/>
    <w:rsid w:val="00AF5A10"/>
    <w:rsid w:val="00AF704B"/>
    <w:rsid w:val="00B160CC"/>
    <w:rsid w:val="00B22F08"/>
    <w:rsid w:val="00B30BE8"/>
    <w:rsid w:val="00B33471"/>
    <w:rsid w:val="00B35245"/>
    <w:rsid w:val="00B370C2"/>
    <w:rsid w:val="00B536A1"/>
    <w:rsid w:val="00B53958"/>
    <w:rsid w:val="00B57009"/>
    <w:rsid w:val="00B57870"/>
    <w:rsid w:val="00B60C84"/>
    <w:rsid w:val="00B64926"/>
    <w:rsid w:val="00B800A4"/>
    <w:rsid w:val="00B821C3"/>
    <w:rsid w:val="00B8262D"/>
    <w:rsid w:val="00B86936"/>
    <w:rsid w:val="00BA7A05"/>
    <w:rsid w:val="00BB1486"/>
    <w:rsid w:val="00BB75D2"/>
    <w:rsid w:val="00BC61C0"/>
    <w:rsid w:val="00BC7250"/>
    <w:rsid w:val="00BC77E1"/>
    <w:rsid w:val="00BD701A"/>
    <w:rsid w:val="00BE07C3"/>
    <w:rsid w:val="00BE08BA"/>
    <w:rsid w:val="00BE36A5"/>
    <w:rsid w:val="00BE38EB"/>
    <w:rsid w:val="00BE4A7B"/>
    <w:rsid w:val="00BF00F9"/>
    <w:rsid w:val="00BF0AEC"/>
    <w:rsid w:val="00BF143D"/>
    <w:rsid w:val="00BF19FC"/>
    <w:rsid w:val="00BF4937"/>
    <w:rsid w:val="00C2092E"/>
    <w:rsid w:val="00C32A4B"/>
    <w:rsid w:val="00C472EB"/>
    <w:rsid w:val="00C56795"/>
    <w:rsid w:val="00C74045"/>
    <w:rsid w:val="00C7746D"/>
    <w:rsid w:val="00C94F68"/>
    <w:rsid w:val="00C9678E"/>
    <w:rsid w:val="00C97EA0"/>
    <w:rsid w:val="00CA2CD6"/>
    <w:rsid w:val="00CA7F24"/>
    <w:rsid w:val="00CB7DC9"/>
    <w:rsid w:val="00CC7FD6"/>
    <w:rsid w:val="00CD10D2"/>
    <w:rsid w:val="00CD1C91"/>
    <w:rsid w:val="00CD1D93"/>
    <w:rsid w:val="00CD1EA8"/>
    <w:rsid w:val="00CD65F2"/>
    <w:rsid w:val="00CE36D0"/>
    <w:rsid w:val="00CE39C4"/>
    <w:rsid w:val="00CF60A9"/>
    <w:rsid w:val="00CF61B4"/>
    <w:rsid w:val="00D045DA"/>
    <w:rsid w:val="00D10E3D"/>
    <w:rsid w:val="00D17124"/>
    <w:rsid w:val="00D22C0C"/>
    <w:rsid w:val="00D27E5D"/>
    <w:rsid w:val="00D36494"/>
    <w:rsid w:val="00D415F8"/>
    <w:rsid w:val="00D46B86"/>
    <w:rsid w:val="00D66C58"/>
    <w:rsid w:val="00D844A8"/>
    <w:rsid w:val="00D95FB8"/>
    <w:rsid w:val="00DA2643"/>
    <w:rsid w:val="00DB3886"/>
    <w:rsid w:val="00DB51C6"/>
    <w:rsid w:val="00DC2378"/>
    <w:rsid w:val="00E06B42"/>
    <w:rsid w:val="00E07945"/>
    <w:rsid w:val="00E14947"/>
    <w:rsid w:val="00E33BF5"/>
    <w:rsid w:val="00E34446"/>
    <w:rsid w:val="00E417A2"/>
    <w:rsid w:val="00E45E16"/>
    <w:rsid w:val="00E52F43"/>
    <w:rsid w:val="00E53E17"/>
    <w:rsid w:val="00E62550"/>
    <w:rsid w:val="00E6567D"/>
    <w:rsid w:val="00E735B5"/>
    <w:rsid w:val="00E75094"/>
    <w:rsid w:val="00E76A5E"/>
    <w:rsid w:val="00E83AEC"/>
    <w:rsid w:val="00E91775"/>
    <w:rsid w:val="00E94E37"/>
    <w:rsid w:val="00EA60FF"/>
    <w:rsid w:val="00EC3F46"/>
    <w:rsid w:val="00EC41E5"/>
    <w:rsid w:val="00ED547C"/>
    <w:rsid w:val="00ED57D5"/>
    <w:rsid w:val="00EE37C3"/>
    <w:rsid w:val="00F02578"/>
    <w:rsid w:val="00F04698"/>
    <w:rsid w:val="00F060B4"/>
    <w:rsid w:val="00F14DDB"/>
    <w:rsid w:val="00F1674C"/>
    <w:rsid w:val="00F350B9"/>
    <w:rsid w:val="00F412E8"/>
    <w:rsid w:val="00F43165"/>
    <w:rsid w:val="00F51CD7"/>
    <w:rsid w:val="00F52CFE"/>
    <w:rsid w:val="00F55FA5"/>
    <w:rsid w:val="00F83EB3"/>
    <w:rsid w:val="00F963B7"/>
    <w:rsid w:val="00FA52EE"/>
    <w:rsid w:val="00FA59C1"/>
    <w:rsid w:val="00FC2B98"/>
    <w:rsid w:val="00FD34AD"/>
    <w:rsid w:val="00FD5EC9"/>
    <w:rsid w:val="00FD7EC2"/>
    <w:rsid w:val="00FE73A3"/>
    <w:rsid w:val="00FE7B0B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BE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2B98"/>
  </w:style>
  <w:style w:type="paragraph" w:styleId="Titolo1">
    <w:name w:val="heading 1"/>
    <w:basedOn w:val="Normale"/>
    <w:next w:val="Normale"/>
    <w:link w:val="Titolo1Carattere"/>
    <w:uiPriority w:val="9"/>
    <w:qFormat/>
    <w:rsid w:val="00FC2B9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2B9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2B9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B9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B9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B9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B9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B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B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FC2B98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Times New Roman" w:eastAsia="Times New Roman" w:hAnsi="Times New Roman"/>
      <w:b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/>
      <w:b/>
      <w:sz w:val="24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2B98"/>
    <w:rPr>
      <w:caps/>
      <w:spacing w:val="15"/>
      <w:shd w:val="clear" w:color="auto" w:fill="D9E2F3" w:themeFill="accent1" w:themeFillTint="33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70F6"/>
  </w:style>
  <w:style w:type="character" w:customStyle="1" w:styleId="TestonotaapidipaginaCarattere">
    <w:name w:val="Testo nota a piè di pagina Carattere"/>
    <w:link w:val="Testonotaapidipagina"/>
    <w:uiPriority w:val="99"/>
    <w:rsid w:val="008870F6"/>
    <w:rPr>
      <w:lang w:eastAsia="en-US"/>
    </w:rPr>
  </w:style>
  <w:style w:type="character" w:styleId="Rimandonotaapidipagina">
    <w:name w:val="footnote reference"/>
    <w:uiPriority w:val="99"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textAlignment w:val="baseline"/>
    </w:pPr>
    <w:rPr>
      <w:rFonts w:ascii="Arial Unicode MS" w:eastAsia="Times New Roman" w:hAnsi="Arial Unicode MS"/>
      <w:sz w:val="24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2B9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2B98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B9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B9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2B98"/>
    <w:rPr>
      <w:b/>
      <w:bCs/>
      <w:color w:val="2F5496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B9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2B9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B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B98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FC2B98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FC2B9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C2B9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B9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B9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B98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/>
    <w:rsid w:val="00FC2B98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FC2B98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FC2B98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FC2B98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FC2B9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2B98"/>
    <w:pPr>
      <w:outlineLvl w:val="9"/>
    </w:pPr>
  </w:style>
  <w:style w:type="paragraph" w:customStyle="1" w:styleId="Paragrafoelenco1">
    <w:name w:val="Paragrafo elenco1"/>
    <w:basedOn w:val="Normale"/>
    <w:rsid w:val="00251DA2"/>
    <w:pPr>
      <w:suppressAutoHyphens/>
      <w:spacing w:before="0" w:after="160" w:line="256" w:lineRule="auto"/>
      <w:ind w:left="720"/>
      <w:contextualSpacing/>
    </w:pPr>
    <w:rPr>
      <w:rFonts w:ascii="Calibri" w:eastAsia="Calibri" w:hAnsi="Calibri" w:cs="font628"/>
      <w:sz w:val="22"/>
      <w:szCs w:val="22"/>
      <w:lang w:val="it-CH" w:eastAsia="zh-CN"/>
    </w:rPr>
  </w:style>
  <w:style w:type="paragraph" w:customStyle="1" w:styleId="Standard">
    <w:name w:val="Standard"/>
    <w:rsid w:val="00A547B7"/>
    <w:pPr>
      <w:suppressAutoHyphens/>
      <w:autoSpaceDN w:val="0"/>
      <w:spacing w:before="0" w:after="0" w:line="240" w:lineRule="auto"/>
    </w:pPr>
    <w:rPr>
      <w:rFonts w:ascii="Times New Roman" w:eastAsia="Times New Roman" w:hAnsi="Times New Roman" w:cs="Times New Roman"/>
      <w:kern w:val="3"/>
      <w:lang w:val="it-IT" w:eastAsia="zh-CN" w:bidi="hi-IN"/>
    </w:rPr>
  </w:style>
  <w:style w:type="character" w:customStyle="1" w:styleId="ListLabel21">
    <w:name w:val="ListLabel 21"/>
    <w:qFormat/>
    <w:rsid w:val="00C97EA0"/>
    <w:rPr>
      <w:rFonts w:ascii="Times New Roman" w:hAnsi="Times New Roman" w:cs="Times New Roman" w:hint="default"/>
      <w:i/>
      <w:iCs w:val="0"/>
      <w:color w:val="0000FF"/>
      <w:spacing w:val="-1"/>
      <w:sz w:val="24"/>
      <w:szCs w:val="24"/>
      <w:u w:val="single" w:color="0000FF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2A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2B98"/>
  </w:style>
  <w:style w:type="paragraph" w:styleId="Titolo1">
    <w:name w:val="heading 1"/>
    <w:basedOn w:val="Normale"/>
    <w:next w:val="Normale"/>
    <w:link w:val="Titolo1Carattere"/>
    <w:uiPriority w:val="9"/>
    <w:qFormat/>
    <w:rsid w:val="00FC2B9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2B9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2B9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2B9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2B9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2B9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2B9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2B9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2B9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222"/>
  </w:style>
  <w:style w:type="paragraph" w:styleId="Pidipagina">
    <w:name w:val="footer"/>
    <w:basedOn w:val="Normale"/>
    <w:link w:val="PidipaginaCarattere"/>
    <w:uiPriority w:val="99"/>
    <w:unhideWhenUsed/>
    <w:rsid w:val="004D422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2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22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D4222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FC2B98"/>
    <w:rPr>
      <w:b/>
      <w:bCs/>
    </w:rPr>
  </w:style>
  <w:style w:type="character" w:styleId="Collegamentoipertestuale">
    <w:name w:val="Hyperlink"/>
    <w:uiPriority w:val="99"/>
    <w:unhideWhenUsed/>
    <w:rsid w:val="0045150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51507"/>
  </w:style>
  <w:style w:type="paragraph" w:styleId="Sommario2">
    <w:name w:val="toc 2"/>
    <w:basedOn w:val="Normale"/>
    <w:next w:val="Normale"/>
    <w:semiHidden/>
    <w:rsid w:val="00451507"/>
    <w:pPr>
      <w:overflowPunct w:val="0"/>
      <w:autoSpaceDE w:val="0"/>
      <w:autoSpaceDN w:val="0"/>
      <w:adjustRightInd w:val="0"/>
      <w:spacing w:before="240" w:after="0"/>
      <w:textAlignment w:val="baseline"/>
    </w:pPr>
    <w:rPr>
      <w:rFonts w:ascii="Times New Roman" w:eastAsia="Times New Roman" w:hAnsi="Times New Roman"/>
      <w:b/>
      <w:lang w:eastAsia="it-IT"/>
    </w:rPr>
  </w:style>
  <w:style w:type="paragraph" w:customStyle="1" w:styleId="Corpodeltesto21">
    <w:name w:val="Corpo del testo 21"/>
    <w:basedOn w:val="Normale"/>
    <w:rsid w:val="0045150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Times New Roman" w:eastAsia="Times New Roman" w:hAnsi="Times New Roman"/>
      <w:sz w:val="24"/>
      <w:lang w:eastAsia="it-IT"/>
    </w:rPr>
  </w:style>
  <w:style w:type="paragraph" w:customStyle="1" w:styleId="Corpodeltesto31">
    <w:name w:val="Corpo del testo 31"/>
    <w:basedOn w:val="Normale"/>
    <w:rsid w:val="0045150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/>
      <w:b/>
      <w:sz w:val="24"/>
      <w:lang w:eastAsia="it-IT"/>
    </w:rPr>
  </w:style>
  <w:style w:type="paragraph" w:customStyle="1" w:styleId="Testonormale1">
    <w:name w:val="Testo normale1"/>
    <w:basedOn w:val="Normale"/>
    <w:rsid w:val="0045150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eastAsia="it-IT"/>
    </w:rPr>
  </w:style>
  <w:style w:type="table" w:styleId="Grigliatabella">
    <w:name w:val="Table Grid"/>
    <w:basedOn w:val="Tabellanormale"/>
    <w:rsid w:val="004967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2B98"/>
    <w:rPr>
      <w:caps/>
      <w:spacing w:val="15"/>
      <w:shd w:val="clear" w:color="auto" w:fill="D9E2F3" w:themeFill="accent1" w:themeFillTint="33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70F6"/>
  </w:style>
  <w:style w:type="character" w:customStyle="1" w:styleId="TestonotaapidipaginaCarattere">
    <w:name w:val="Testo nota a piè di pagina Carattere"/>
    <w:link w:val="Testonotaapidipagina"/>
    <w:uiPriority w:val="99"/>
    <w:rsid w:val="008870F6"/>
    <w:rPr>
      <w:lang w:eastAsia="en-US"/>
    </w:rPr>
  </w:style>
  <w:style w:type="character" w:styleId="Rimandonotaapidipagina">
    <w:name w:val="footnote reference"/>
    <w:uiPriority w:val="99"/>
    <w:unhideWhenUsed/>
    <w:rsid w:val="008870F6"/>
    <w:rPr>
      <w:vertAlign w:val="superscript"/>
    </w:rPr>
  </w:style>
  <w:style w:type="paragraph" w:customStyle="1" w:styleId="NormaleWeb1">
    <w:name w:val="Normale (Web)1"/>
    <w:basedOn w:val="Normale"/>
    <w:rsid w:val="00A0602D"/>
    <w:pPr>
      <w:overflowPunct w:val="0"/>
      <w:autoSpaceDE w:val="0"/>
      <w:autoSpaceDN w:val="0"/>
      <w:adjustRightInd w:val="0"/>
      <w:textAlignment w:val="baseline"/>
    </w:pPr>
    <w:rPr>
      <w:rFonts w:ascii="Arial Unicode MS" w:eastAsia="Times New Roman" w:hAnsi="Arial Unicode MS"/>
      <w:sz w:val="24"/>
      <w:lang w:eastAsia="it-IT"/>
    </w:rPr>
  </w:style>
  <w:style w:type="character" w:styleId="Rimandocommento">
    <w:name w:val="annotation reference"/>
    <w:uiPriority w:val="99"/>
    <w:semiHidden/>
    <w:unhideWhenUsed/>
    <w:rsid w:val="007C3B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3BE0"/>
  </w:style>
  <w:style w:type="character" w:customStyle="1" w:styleId="TestocommentoCarattere">
    <w:name w:val="Testo commento Carattere"/>
    <w:link w:val="Testocommento"/>
    <w:uiPriority w:val="99"/>
    <w:semiHidden/>
    <w:rsid w:val="007C3B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3BE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3BE0"/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C2B9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2B98"/>
    <w:rPr>
      <w:caps/>
      <w:color w:val="1F3763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2B98"/>
    <w:rPr>
      <w:caps/>
      <w:color w:val="2F5496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2B9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2B9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2B98"/>
    <w:rPr>
      <w:b/>
      <w:bCs/>
      <w:color w:val="2F5496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2B9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2B9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2B9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2B98"/>
    <w:rPr>
      <w:caps/>
      <w:color w:val="595959" w:themeColor="text1" w:themeTint="A6"/>
      <w:spacing w:val="10"/>
      <w:sz w:val="21"/>
      <w:szCs w:val="21"/>
    </w:rPr>
  </w:style>
  <w:style w:type="character" w:styleId="Enfasicorsivo">
    <w:name w:val="Emphasis"/>
    <w:uiPriority w:val="20"/>
    <w:qFormat/>
    <w:rsid w:val="00FC2B98"/>
    <w:rPr>
      <w:caps/>
      <w:color w:val="1F3763" w:themeColor="accent1" w:themeShade="7F"/>
      <w:spacing w:val="5"/>
    </w:rPr>
  </w:style>
  <w:style w:type="paragraph" w:styleId="Nessunaspaziatura">
    <w:name w:val="No Spacing"/>
    <w:uiPriority w:val="1"/>
    <w:qFormat/>
    <w:rsid w:val="00FC2B9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C2B9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2B9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2B9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2B98"/>
    <w:rPr>
      <w:color w:val="4472C4" w:themeColor="accent1"/>
      <w:sz w:val="24"/>
      <w:szCs w:val="24"/>
    </w:rPr>
  </w:style>
  <w:style w:type="character" w:styleId="Enfasidelicata">
    <w:name w:val="Subtle Emphasis"/>
    <w:uiPriority w:val="19"/>
    <w:qFormat/>
    <w:rsid w:val="00FC2B98"/>
    <w:rPr>
      <w:i/>
      <w:iCs/>
      <w:color w:val="1F3763" w:themeColor="accent1" w:themeShade="7F"/>
    </w:rPr>
  </w:style>
  <w:style w:type="character" w:styleId="Enfasiintensa">
    <w:name w:val="Intense Emphasis"/>
    <w:uiPriority w:val="21"/>
    <w:qFormat/>
    <w:rsid w:val="00FC2B98"/>
    <w:rPr>
      <w:b/>
      <w:bCs/>
      <w:caps/>
      <w:color w:val="1F3763" w:themeColor="accent1" w:themeShade="7F"/>
      <w:spacing w:val="10"/>
    </w:rPr>
  </w:style>
  <w:style w:type="character" w:styleId="Riferimentodelicato">
    <w:name w:val="Subtle Reference"/>
    <w:uiPriority w:val="31"/>
    <w:qFormat/>
    <w:rsid w:val="00FC2B98"/>
    <w:rPr>
      <w:b/>
      <w:bCs/>
      <w:color w:val="4472C4" w:themeColor="accent1"/>
    </w:rPr>
  </w:style>
  <w:style w:type="character" w:styleId="Riferimentointenso">
    <w:name w:val="Intense Reference"/>
    <w:uiPriority w:val="32"/>
    <w:qFormat/>
    <w:rsid w:val="00FC2B98"/>
    <w:rPr>
      <w:b/>
      <w:bCs/>
      <w:i/>
      <w:iCs/>
      <w:caps/>
      <w:color w:val="4472C4" w:themeColor="accent1"/>
    </w:rPr>
  </w:style>
  <w:style w:type="character" w:styleId="Titolodellibro">
    <w:name w:val="Book Title"/>
    <w:uiPriority w:val="33"/>
    <w:qFormat/>
    <w:rsid w:val="00FC2B9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2B98"/>
    <w:pPr>
      <w:outlineLvl w:val="9"/>
    </w:pPr>
  </w:style>
  <w:style w:type="paragraph" w:customStyle="1" w:styleId="Paragrafoelenco1">
    <w:name w:val="Paragrafo elenco1"/>
    <w:basedOn w:val="Normale"/>
    <w:rsid w:val="00251DA2"/>
    <w:pPr>
      <w:suppressAutoHyphens/>
      <w:spacing w:before="0" w:after="160" w:line="256" w:lineRule="auto"/>
      <w:ind w:left="720"/>
      <w:contextualSpacing/>
    </w:pPr>
    <w:rPr>
      <w:rFonts w:ascii="Calibri" w:eastAsia="Calibri" w:hAnsi="Calibri" w:cs="font628"/>
      <w:sz w:val="22"/>
      <w:szCs w:val="22"/>
      <w:lang w:val="it-CH" w:eastAsia="zh-CN"/>
    </w:rPr>
  </w:style>
  <w:style w:type="paragraph" w:customStyle="1" w:styleId="Standard">
    <w:name w:val="Standard"/>
    <w:rsid w:val="00A547B7"/>
    <w:pPr>
      <w:suppressAutoHyphens/>
      <w:autoSpaceDN w:val="0"/>
      <w:spacing w:before="0" w:after="0" w:line="240" w:lineRule="auto"/>
    </w:pPr>
    <w:rPr>
      <w:rFonts w:ascii="Times New Roman" w:eastAsia="Times New Roman" w:hAnsi="Times New Roman" w:cs="Times New Roman"/>
      <w:kern w:val="3"/>
      <w:lang w:val="it-IT" w:eastAsia="zh-CN" w:bidi="hi-IN"/>
    </w:rPr>
  </w:style>
  <w:style w:type="character" w:customStyle="1" w:styleId="ListLabel21">
    <w:name w:val="ListLabel 21"/>
    <w:qFormat/>
    <w:rsid w:val="00C97EA0"/>
    <w:rPr>
      <w:rFonts w:ascii="Times New Roman" w:hAnsi="Times New Roman" w:cs="Times New Roman" w:hint="default"/>
      <w:i/>
      <w:iCs w:val="0"/>
      <w:color w:val="0000FF"/>
      <w:spacing w:val="-1"/>
      <w:sz w:val="24"/>
      <w:szCs w:val="24"/>
      <w:u w:val="single" w:color="0000FF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E2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ionevalliedelizie.fe.it/informativa-privacy/settore-programmazione-territorial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rotocollo@pec.unionevalliedelizie.fe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nionevalliedelizie.fe.it/vivere-l-unione/procedure-ambient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4" ma:contentTypeDescription="Creare un nuovo documento." ma:contentTypeScope="" ma:versionID="00692d8209ca4ad349325cff5c448f2f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1720b6d06207be956f9f0a5f4cc202a4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b55478-cc11-46c6-9eb4-44b7eaf220d3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63BF-E39D-495B-9736-21F9F4890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077D0-43FC-4343-B61E-61C42E55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8BEA5-8A99-4FF5-A43A-C9B05A2C44E9}">
  <ds:schemaRefs>
    <ds:schemaRef ds:uri="http://schemas.microsoft.com/office/2006/metadata/properties"/>
    <ds:schemaRef ds:uri="http://schemas.microsoft.com/office/infopath/2007/PartnerControls"/>
    <ds:schemaRef ds:uri="8d8d0aaa-d3ae-4bbb-a328-844dc55f731e"/>
    <ds:schemaRef ds:uri="5929daef-c0dd-4a31-9a60-db9a8bbd86e3"/>
  </ds:schemaRefs>
</ds:datastoreItem>
</file>

<file path=customXml/itemProps4.xml><?xml version="1.0" encoding="utf-8"?>
<ds:datastoreItem xmlns:ds="http://schemas.openxmlformats.org/officeDocument/2006/customXml" ds:itemID="{808B877F-DA50-42DE-A795-BF61449C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presentazione osservazioni</vt:lpstr>
    </vt:vector>
  </TitlesOfParts>
  <Company>Olidata S.p.A.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presentazione osservazioni</dc:title>
  <dc:creator>Uzuri Valbona</dc:creator>
  <dc:description>Aggiornamento al 23/02/2017</dc:description>
  <cp:lastModifiedBy>Elena Bonora</cp:lastModifiedBy>
  <cp:revision>2</cp:revision>
  <cp:lastPrinted>2025-07-17T14:27:00Z</cp:lastPrinted>
  <dcterms:created xsi:type="dcterms:W3CDTF">2026-05-29T07:03:00Z</dcterms:created>
  <dcterms:modified xsi:type="dcterms:W3CDTF">2026-05-29T07:03:00Z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